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F90" w14:textId="5498B770" w:rsidR="00016A40" w:rsidRDefault="00016A40" w:rsidP="00016A40">
      <w:pPr>
        <w:jc w:val="center"/>
        <w:rPr>
          <w:rFonts w:ascii="SegoeUI-Bold" w:hAnsi="SegoeUI-Bold" w:cs="SegoeUI-Bold"/>
          <w:b/>
          <w:bCs/>
          <w:sz w:val="25"/>
          <w:szCs w:val="25"/>
          <w:lang w:eastAsia="en-US"/>
        </w:rPr>
      </w:pPr>
      <w:r>
        <w:rPr>
          <w:rFonts w:ascii="SegoeUI-Bold" w:hAnsi="SegoeUI-Bold" w:cs="SegoeUI-Bold"/>
          <w:b/>
          <w:bCs/>
          <w:sz w:val="25"/>
          <w:szCs w:val="25"/>
          <w:lang w:eastAsia="en-US"/>
        </w:rPr>
        <w:t>MASTER OF TEACHING (EARLY CHILDHOOD STUDIES)</w:t>
      </w:r>
    </w:p>
    <w:p w14:paraId="01C22938" w14:textId="1160D98E" w:rsidR="00016A40" w:rsidRPr="00016A40" w:rsidRDefault="00016A40" w:rsidP="00016A40">
      <w:pPr>
        <w:jc w:val="center"/>
        <w:rPr>
          <w:rFonts w:cs="Arial"/>
          <w:b/>
          <w:bCs/>
          <w:sz w:val="32"/>
          <w:lang w:val="en"/>
        </w:rPr>
      </w:pP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ECE6140 - PROFESSIONAL EXPERIENCE</w:t>
      </w:r>
    </w:p>
    <w:p w14:paraId="3A41B628" w14:textId="13BB08FB" w:rsidR="00016A40" w:rsidRDefault="00016A40" w:rsidP="00016A40">
      <w:pPr>
        <w:jc w:val="center"/>
        <w:rPr>
          <w:rFonts w:cs="Arial"/>
          <w:b/>
          <w:sz w:val="32"/>
          <w:lang w:val="en"/>
        </w:rPr>
      </w:pPr>
    </w:p>
    <w:p w14:paraId="1752359C" w14:textId="12CF6AD2" w:rsidR="006C25DB" w:rsidRPr="00A42C15" w:rsidRDefault="0055227F" w:rsidP="006C25DB">
      <w:pPr>
        <w:jc w:val="center"/>
        <w:rPr>
          <w:rFonts w:cs="Arial"/>
          <w:b/>
          <w:sz w:val="32"/>
          <w:lang w:val="en"/>
        </w:rPr>
      </w:pPr>
      <w:r w:rsidRPr="00A42C15">
        <w:rPr>
          <w:rFonts w:cs="Arial"/>
          <w:b/>
          <w:sz w:val="32"/>
          <w:lang w:val="en"/>
        </w:rPr>
        <w:t>MENTOR</w:t>
      </w:r>
      <w:r w:rsidR="006C25DB" w:rsidRPr="00A42C15">
        <w:rPr>
          <w:rFonts w:cs="Arial"/>
          <w:b/>
          <w:sz w:val="32"/>
          <w:lang w:val="en"/>
        </w:rPr>
        <w:t xml:space="preserve"> CHECKLIST</w:t>
      </w:r>
    </w:p>
    <w:p w14:paraId="47DF6CC0" w14:textId="77777777" w:rsidR="006C25DB" w:rsidRPr="00A42C15" w:rsidRDefault="006C25DB" w:rsidP="006C25DB">
      <w:pPr>
        <w:rPr>
          <w:rFonts w:cs="Arial"/>
          <w:lang w:val="en"/>
        </w:rPr>
      </w:pPr>
    </w:p>
    <w:p w14:paraId="615BDBBD" w14:textId="269B7711" w:rsidR="006C25DB" w:rsidRPr="00A42C15" w:rsidRDefault="0055227F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Mentors</w:t>
      </w:r>
      <w:r w:rsidR="006C25DB" w:rsidRPr="00A42C15">
        <w:rPr>
          <w:rFonts w:cs="Arial"/>
          <w:lang w:val="en"/>
        </w:rPr>
        <w:t xml:space="preserve"> play a crucial role in guiding and supporting our </w:t>
      </w:r>
      <w:r w:rsidRPr="00A42C15">
        <w:rPr>
          <w:rFonts w:cs="Arial"/>
          <w:lang w:val="en"/>
        </w:rPr>
        <w:t>students</w:t>
      </w:r>
      <w:r w:rsidR="006C25DB" w:rsidRPr="00A42C15">
        <w:rPr>
          <w:rFonts w:cs="Arial"/>
          <w:lang w:val="en"/>
        </w:rPr>
        <w:t xml:space="preserve">.  </w:t>
      </w:r>
      <w:r w:rsidR="002B509B" w:rsidRPr="00A42C15">
        <w:rPr>
          <w:rFonts w:cs="Arial"/>
          <w:lang w:val="en"/>
        </w:rPr>
        <w:t>Effective</w:t>
      </w:r>
      <w:r w:rsidR="006C25DB" w:rsidRPr="00A42C15">
        <w:rPr>
          <w:rFonts w:cs="Arial"/>
          <w:lang w:val="en"/>
        </w:rPr>
        <w:t xml:space="preserve"> mentors:</w:t>
      </w:r>
    </w:p>
    <w:p w14:paraId="1C09C145" w14:textId="77777777" w:rsidR="006C25DB" w:rsidRPr="00A42C15" w:rsidRDefault="006C25DB" w:rsidP="006C25DB">
      <w:pPr>
        <w:rPr>
          <w:rFonts w:cs="Arial"/>
          <w:lang w:val="en"/>
        </w:rPr>
      </w:pPr>
    </w:p>
    <w:p w14:paraId="3D484537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Model best practice in teaching and learning</w:t>
      </w:r>
    </w:p>
    <w:p w14:paraId="18941DF5" w14:textId="538CB4C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Guide </w:t>
      </w:r>
      <w:r w:rsidR="001D224F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in establishing and maintaining professional relationships</w:t>
      </w:r>
    </w:p>
    <w:p w14:paraId="054E04B8" w14:textId="285ED999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Create opportunities for </w:t>
      </w:r>
      <w:r w:rsidR="002B509B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to achieve professional growth through meaningful reflection</w:t>
      </w:r>
    </w:p>
    <w:p w14:paraId="1D17A99D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Provide constructive feedback in a supportive environment</w:t>
      </w:r>
    </w:p>
    <w:p w14:paraId="2FD2AA4D" w14:textId="12ED479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Monitor </w:t>
      </w:r>
      <w:r w:rsidR="001D224F" w:rsidRPr="00A42C15">
        <w:rPr>
          <w:rFonts w:cs="Arial"/>
          <w:sz w:val="22"/>
          <w:lang w:val="en"/>
        </w:rPr>
        <w:t>the student’s</w:t>
      </w:r>
      <w:r w:rsidRPr="00A42C15">
        <w:rPr>
          <w:rFonts w:cs="Arial"/>
          <w:sz w:val="22"/>
          <w:lang w:val="en"/>
        </w:rPr>
        <w:t xml:space="preserve"> progress against the criteria for assessment for the </w:t>
      </w:r>
      <w:r w:rsidR="00016A40">
        <w:rPr>
          <w:rFonts w:cs="Arial"/>
          <w:sz w:val="22"/>
          <w:lang w:val="en"/>
        </w:rPr>
        <w:t>P</w:t>
      </w:r>
      <w:r w:rsidRPr="00A42C15">
        <w:rPr>
          <w:rFonts w:cs="Arial"/>
          <w:sz w:val="22"/>
          <w:lang w:val="en"/>
        </w:rPr>
        <w:t xml:space="preserve">rofessional </w:t>
      </w:r>
      <w:r w:rsidR="00016A40">
        <w:rPr>
          <w:rFonts w:cs="Arial"/>
          <w:sz w:val="22"/>
          <w:lang w:val="en"/>
        </w:rPr>
        <w:t>E</w:t>
      </w:r>
      <w:r w:rsidR="00DA69EC" w:rsidRPr="00A42C15">
        <w:rPr>
          <w:rFonts w:cs="Arial"/>
          <w:sz w:val="22"/>
          <w:lang w:val="en"/>
        </w:rPr>
        <w:t>xperience</w:t>
      </w:r>
      <w:r w:rsidRPr="00A42C15">
        <w:rPr>
          <w:rFonts w:cs="Arial"/>
          <w:sz w:val="22"/>
          <w:lang w:val="en"/>
        </w:rPr>
        <w:t>.</w:t>
      </w:r>
    </w:p>
    <w:p w14:paraId="3FDC23A4" w14:textId="77777777" w:rsidR="006C25DB" w:rsidRPr="00A42C15" w:rsidRDefault="006C25DB" w:rsidP="006C25DB">
      <w:pPr>
        <w:pStyle w:val="ListParagraph"/>
        <w:rPr>
          <w:rFonts w:cs="Arial"/>
          <w:sz w:val="22"/>
          <w:lang w:val="en"/>
        </w:rPr>
      </w:pPr>
    </w:p>
    <w:p w14:paraId="7B5011FB" w14:textId="71EE20AE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Our goal is to encourage</w:t>
      </w:r>
      <w:r w:rsidR="00DA69EC" w:rsidRPr="00A42C15">
        <w:rPr>
          <w:rFonts w:cs="Arial"/>
          <w:sz w:val="22"/>
          <w:lang w:val="en"/>
        </w:rPr>
        <w:t xml:space="preserve"> students</w:t>
      </w:r>
      <w:r w:rsidRPr="00A42C15">
        <w:rPr>
          <w:rFonts w:cs="Arial"/>
          <w:sz w:val="22"/>
          <w:lang w:val="en"/>
        </w:rPr>
        <w:t xml:space="preserve"> to become confident and collaborative educators equipped with the skills and knowledge required to succeed.</w:t>
      </w:r>
    </w:p>
    <w:p w14:paraId="49CECE5B" w14:textId="77777777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</w:p>
    <w:p w14:paraId="1DCF62C9" w14:textId="067003DA" w:rsidR="006C25DB" w:rsidRDefault="006C25DB" w:rsidP="006C25DB">
      <w:pPr>
        <w:rPr>
          <w:rFonts w:cs="Arial"/>
          <w:color w:val="333333"/>
          <w:lang w:val="en"/>
        </w:rPr>
      </w:pPr>
      <w:r w:rsidRPr="00A42C15">
        <w:rPr>
          <w:rFonts w:cs="Arial"/>
          <w:lang w:val="en"/>
        </w:rPr>
        <w:t xml:space="preserve">University Supervisors work with </w:t>
      </w:r>
      <w:r w:rsidR="00B75740" w:rsidRPr="00A42C15">
        <w:rPr>
          <w:rFonts w:cs="Arial"/>
          <w:lang w:val="en"/>
        </w:rPr>
        <w:t>mentors</w:t>
      </w:r>
      <w:r w:rsidRPr="00A42C15">
        <w:rPr>
          <w:rFonts w:cs="Arial"/>
          <w:lang w:val="en"/>
        </w:rPr>
        <w:t xml:space="preserve"> and </w:t>
      </w:r>
      <w:r w:rsidR="00B75740" w:rsidRPr="00A42C15">
        <w:rPr>
          <w:rFonts w:cs="Arial"/>
          <w:lang w:val="en"/>
        </w:rPr>
        <w:t>students</w:t>
      </w:r>
      <w:r w:rsidRPr="00A42C15">
        <w:rPr>
          <w:rFonts w:cs="Arial"/>
          <w:lang w:val="en"/>
        </w:rPr>
        <w:t>, as well as other cent</w:t>
      </w:r>
      <w:r w:rsidR="00EB3F2F" w:rsidRPr="00A42C15">
        <w:rPr>
          <w:rFonts w:cs="Arial"/>
          <w:lang w:val="en"/>
        </w:rPr>
        <w:t>r</w:t>
      </w:r>
      <w:r w:rsidRPr="00A42C15">
        <w:rPr>
          <w:rFonts w:cs="Arial"/>
          <w:lang w:val="en"/>
        </w:rPr>
        <w:t>e staff, to enhance the learning, teaching and professional development of our future teachers</w:t>
      </w:r>
      <w:r w:rsidRPr="00A42C15">
        <w:rPr>
          <w:rFonts w:cs="Arial"/>
          <w:color w:val="333333"/>
          <w:lang w:val="en"/>
        </w:rPr>
        <w:t>.</w:t>
      </w:r>
    </w:p>
    <w:p w14:paraId="12508290" w14:textId="77777777" w:rsidR="00016A40" w:rsidRPr="00A42C15" w:rsidRDefault="00016A40" w:rsidP="006C25DB">
      <w:pPr>
        <w:rPr>
          <w:rFonts w:cs="Arial"/>
          <w:color w:val="333333"/>
          <w:lang w:val="en"/>
        </w:rPr>
      </w:pPr>
    </w:p>
    <w:p w14:paraId="380D77CF" w14:textId="67163165" w:rsidR="006C25DB" w:rsidRPr="00A42C15" w:rsidRDefault="006C25DB" w:rsidP="006C25DB">
      <w:pPr>
        <w:rPr>
          <w:rFonts w:eastAsiaTheme="minorEastAsia" w:cs="Arial"/>
          <w:kern w:val="24"/>
        </w:rPr>
      </w:pPr>
      <w:r w:rsidRPr="00A42C15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r w:rsidR="00ED1AEA" w:rsidRPr="00A42C15">
        <w:rPr>
          <w:rFonts w:eastAsiaTheme="minorEastAsia" w:cs="Arial"/>
          <w:kern w:val="24"/>
        </w:rPr>
        <w:t>outcome</w:t>
      </w:r>
      <w:r w:rsidRPr="00A42C15">
        <w:rPr>
          <w:rFonts w:eastAsiaTheme="minorEastAsia" w:cs="Arial"/>
          <w:kern w:val="24"/>
        </w:rPr>
        <w:t xml:space="preserve"> of the </w:t>
      </w:r>
      <w:r w:rsidR="00016A40">
        <w:rPr>
          <w:rFonts w:eastAsiaTheme="minorEastAsia" w:cs="Arial"/>
          <w:kern w:val="24"/>
        </w:rPr>
        <w:t>P</w:t>
      </w:r>
      <w:r w:rsidRPr="00A42C15">
        <w:rPr>
          <w:rFonts w:eastAsiaTheme="minorEastAsia" w:cs="Arial"/>
          <w:kern w:val="24"/>
        </w:rPr>
        <w:t>r</w:t>
      </w:r>
      <w:r w:rsidR="0080755C" w:rsidRPr="00A42C15">
        <w:rPr>
          <w:rFonts w:eastAsiaTheme="minorEastAsia" w:cs="Arial"/>
          <w:kern w:val="24"/>
        </w:rPr>
        <w:t xml:space="preserve">ofessional </w:t>
      </w:r>
      <w:r w:rsidR="00016A40">
        <w:rPr>
          <w:rFonts w:eastAsiaTheme="minorEastAsia" w:cs="Arial"/>
          <w:kern w:val="24"/>
        </w:rPr>
        <w:t>E</w:t>
      </w:r>
      <w:r w:rsidR="0080755C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. It addresses some of the elements of the </w:t>
      </w:r>
      <w:r w:rsidR="00016A40">
        <w:rPr>
          <w:rFonts w:eastAsiaTheme="minorEastAsia" w:cs="Arial"/>
          <w:kern w:val="24"/>
        </w:rPr>
        <w:t>P</w:t>
      </w:r>
      <w:r w:rsidR="00ED1AEA" w:rsidRPr="00A42C15">
        <w:rPr>
          <w:rFonts w:eastAsiaTheme="minorEastAsia" w:cs="Arial"/>
          <w:kern w:val="24"/>
        </w:rPr>
        <w:t xml:space="preserve">rofessional </w:t>
      </w:r>
      <w:r w:rsidR="00016A40">
        <w:rPr>
          <w:rFonts w:eastAsiaTheme="minorEastAsia" w:cs="Arial"/>
          <w:kern w:val="24"/>
        </w:rPr>
        <w:t>E</w:t>
      </w:r>
      <w:r w:rsidR="00ED1AEA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 which may not be evident when the University Supervisor makes scheduled visits. The criteria are drawn from the Final Evaluation Form and focus on the </w:t>
      </w:r>
      <w:r w:rsidR="008B4DF4" w:rsidRPr="00A42C15">
        <w:rPr>
          <w:rFonts w:eastAsiaTheme="minorEastAsia" w:cs="Arial"/>
          <w:kern w:val="24"/>
        </w:rPr>
        <w:t>student’s</w:t>
      </w:r>
      <w:r w:rsidRPr="00A42C15">
        <w:rPr>
          <w:rFonts w:eastAsiaTheme="minorEastAsia" w:cs="Arial"/>
          <w:kern w:val="24"/>
        </w:rPr>
        <w:t xml:space="preserve"> professionalism and consistency in performance.</w:t>
      </w:r>
    </w:p>
    <w:p w14:paraId="77BA2247" w14:textId="77777777" w:rsidR="006C25DB" w:rsidRPr="00A42C15" w:rsidRDefault="006C25DB" w:rsidP="006C25DB">
      <w:pPr>
        <w:rPr>
          <w:rFonts w:eastAsiaTheme="minorEastAsia" w:cs="Arial"/>
          <w:kern w:val="24"/>
        </w:rPr>
      </w:pPr>
    </w:p>
    <w:p w14:paraId="3AC1F514" w14:textId="0ED003C2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b/>
          <w:bCs/>
          <w:kern w:val="24"/>
        </w:rPr>
        <w:t>Please complete this checklist</w:t>
      </w:r>
      <w:r w:rsidR="00630F54" w:rsidRPr="00A42C15">
        <w:rPr>
          <w:rFonts w:eastAsiaTheme="minorEastAsia" w:cs="Arial"/>
          <w:b/>
          <w:bCs/>
          <w:kern w:val="24"/>
        </w:rPr>
        <w:t xml:space="preserve"> </w:t>
      </w:r>
      <w:r w:rsidR="004D6A26" w:rsidRPr="00A42C15">
        <w:rPr>
          <w:rFonts w:eastAsiaTheme="minorEastAsia" w:cs="Arial"/>
          <w:b/>
          <w:bCs/>
          <w:kern w:val="24"/>
        </w:rPr>
        <w:t>at the end of</w:t>
      </w:r>
      <w:r w:rsidR="00630F54" w:rsidRPr="00A42C15">
        <w:rPr>
          <w:rFonts w:eastAsiaTheme="minorEastAsia" w:cs="Arial"/>
          <w:b/>
          <w:bCs/>
          <w:kern w:val="24"/>
        </w:rPr>
        <w:t xml:space="preserve"> day 4, ready</w:t>
      </w:r>
      <w:r w:rsidRPr="00A42C15">
        <w:rPr>
          <w:rFonts w:eastAsiaTheme="minorEastAsia" w:cs="Arial"/>
          <w:b/>
          <w:bCs/>
          <w:kern w:val="24"/>
        </w:rPr>
        <w:t xml:space="preserve"> for the first University Supervisor visit</w:t>
      </w:r>
      <w:r w:rsidR="00630F54" w:rsidRPr="00A42C15">
        <w:rPr>
          <w:rFonts w:eastAsiaTheme="minorEastAsia" w:cs="Arial"/>
          <w:b/>
          <w:bCs/>
          <w:kern w:val="24"/>
        </w:rPr>
        <w:t xml:space="preserve"> on day 5</w:t>
      </w:r>
      <w:r w:rsidRPr="00A42C15">
        <w:rPr>
          <w:rFonts w:eastAsiaTheme="minorEastAsia" w:cs="Arial"/>
          <w:b/>
          <w:bCs/>
          <w:kern w:val="24"/>
        </w:rPr>
        <w:t>.</w:t>
      </w:r>
      <w:r w:rsidRPr="00A42C15">
        <w:rPr>
          <w:rFonts w:eastAsiaTheme="minorEastAsia" w:cs="Arial"/>
          <w:kern w:val="24"/>
        </w:rPr>
        <w:t xml:space="preserve"> This document provides the opportunity for </w:t>
      </w:r>
      <w:r w:rsidR="00630F54" w:rsidRPr="00A42C15">
        <w:rPr>
          <w:rFonts w:eastAsiaTheme="minorEastAsia" w:cs="Arial"/>
          <w:kern w:val="24"/>
        </w:rPr>
        <w:t xml:space="preserve">mentors </w:t>
      </w:r>
      <w:r w:rsidRPr="00A42C15">
        <w:rPr>
          <w:rFonts w:eastAsiaTheme="minorEastAsia" w:cs="Arial"/>
          <w:kern w:val="24"/>
        </w:rPr>
        <w:t xml:space="preserve">to reflect on the progress of the </w:t>
      </w:r>
      <w:r w:rsidR="00630F54" w:rsidRPr="00A42C15">
        <w:rPr>
          <w:rFonts w:eastAsiaTheme="minorEastAsia" w:cs="Arial"/>
          <w:kern w:val="24"/>
        </w:rPr>
        <w:t xml:space="preserve">student </w:t>
      </w:r>
      <w:r w:rsidRPr="00A42C15">
        <w:rPr>
          <w:rFonts w:eastAsiaTheme="minorEastAsia" w:cs="Arial"/>
          <w:kern w:val="24"/>
        </w:rPr>
        <w:t>and should be used</w:t>
      </w:r>
      <w:r w:rsidRPr="00A42C15">
        <w:rPr>
          <w:rFonts w:cs="Arial"/>
        </w:rPr>
        <w:t xml:space="preserve"> to provide relevant feedback and further comments in all areas</w:t>
      </w:r>
      <w:r w:rsidR="00BC2373" w:rsidRPr="00A42C15">
        <w:rPr>
          <w:rFonts w:cs="Arial"/>
        </w:rPr>
        <w:t xml:space="preserve">, during collaborative discussions. </w:t>
      </w:r>
    </w:p>
    <w:p w14:paraId="3DE3E0B3" w14:textId="77777777" w:rsidR="006C25DB" w:rsidRPr="00A42C15" w:rsidRDefault="006C25DB" w:rsidP="006C25DB">
      <w:pPr>
        <w:rPr>
          <w:rFonts w:cs="Arial"/>
        </w:rPr>
      </w:pPr>
    </w:p>
    <w:p w14:paraId="6A300419" w14:textId="77777777" w:rsidR="006C25DB" w:rsidRPr="00A42C15" w:rsidRDefault="006C25DB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We appreciate the expertise you bring to your role and your efforts in supporting our Professional Experience program.</w:t>
      </w:r>
    </w:p>
    <w:p w14:paraId="4F1A2173" w14:textId="77777777" w:rsidR="006C25DB" w:rsidRPr="00A42C15" w:rsidRDefault="006C25DB" w:rsidP="006C25DB">
      <w:pPr>
        <w:rPr>
          <w:rFonts w:eastAsiaTheme="minorEastAsia" w:cs="Arial"/>
          <w:kern w:val="24"/>
          <w:szCs w:val="28"/>
        </w:rPr>
      </w:pPr>
    </w:p>
    <w:p w14:paraId="388227F9" w14:textId="77777777" w:rsidR="006C25DB" w:rsidRPr="00A42C15" w:rsidRDefault="006C25DB" w:rsidP="006C25DB">
      <w:pPr>
        <w:rPr>
          <w:rFonts w:eastAsiaTheme="minorEastAsia" w:cs="Arial"/>
          <w:color w:val="7030A0"/>
          <w:kern w:val="24"/>
          <w:szCs w:val="28"/>
        </w:rPr>
      </w:pPr>
    </w:p>
    <w:p w14:paraId="79F9B3C4" w14:textId="77777777" w:rsidR="006C25DB" w:rsidRPr="00A42C15" w:rsidRDefault="006C25DB" w:rsidP="006C25DB">
      <w:pPr>
        <w:pStyle w:val="ListParagraph"/>
        <w:rPr>
          <w:rFonts w:cs="Arial"/>
          <w:szCs w:val="28"/>
        </w:rPr>
      </w:pPr>
    </w:p>
    <w:p w14:paraId="7B72529F" w14:textId="77777777" w:rsidR="006C25DB" w:rsidRPr="00A42C15" w:rsidRDefault="006C25DB" w:rsidP="006C25DB">
      <w:pPr>
        <w:rPr>
          <w:rFonts w:cs="Arial"/>
          <w:sz w:val="28"/>
          <w:szCs w:val="28"/>
        </w:rPr>
      </w:pPr>
    </w:p>
    <w:p w14:paraId="6BD897AB" w14:textId="77777777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noProof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B981" wp14:editId="2A845E89">
                <wp:simplePos x="0" y="0"/>
                <wp:positionH relativeFrom="column">
                  <wp:posOffset>891540</wp:posOffset>
                </wp:positionH>
                <wp:positionV relativeFrom="paragraph">
                  <wp:posOffset>56515</wp:posOffset>
                </wp:positionV>
                <wp:extent cx="4870450" cy="140335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140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6167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E61EC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IN BRIEF</w:t>
                            </w:r>
                          </w:p>
                          <w:p w14:paraId="03B07AA6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245DD7B2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Addresses professionalism and consistency</w:t>
                            </w:r>
                          </w:p>
                          <w:p w14:paraId="3F2893A4" w14:textId="342B452B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Complete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by the end of day 4, ready</w:t>
                            </w: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for first supervisor visit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 5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12B4DB77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Further feedback - please attach additional pages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B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4.45pt;width:383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" fillcolor="#a5a5a5 [2092]" stroked="f">
                <v:textbox>
                  <w:txbxContent>
                    <w:p w14:paraId="2B876167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E61EC5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IN BRIEF</w:t>
                      </w:r>
                    </w:p>
                    <w:p w14:paraId="03B07AA6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</w:p>
                    <w:p w14:paraId="245DD7B2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Addresses professionalism and consistency</w:t>
                      </w:r>
                    </w:p>
                    <w:p w14:paraId="3F2893A4" w14:textId="342B452B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Complete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by the end of day 4, ready</w:t>
                      </w: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for first supervisor visit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>day 5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</w:p>
                    <w:p w14:paraId="12B4DB77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Further feedback - please attach additional pages if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6F3F6957" w14:textId="77777777" w:rsidR="006C25DB" w:rsidRPr="00A42C15" w:rsidRDefault="006C25DB" w:rsidP="006C25DB">
      <w:pPr>
        <w:rPr>
          <w:rFonts w:cs="Arial"/>
        </w:rPr>
      </w:pPr>
    </w:p>
    <w:p w14:paraId="6EB90FEF" w14:textId="77777777" w:rsidR="006C25DB" w:rsidRPr="00A42C15" w:rsidRDefault="006C25DB" w:rsidP="006C25DB">
      <w:pPr>
        <w:rPr>
          <w:rFonts w:cs="Arial"/>
        </w:rPr>
      </w:pPr>
    </w:p>
    <w:p w14:paraId="4CA5423A" w14:textId="77777777" w:rsidR="006C25DB" w:rsidRPr="00A42C15" w:rsidRDefault="006C25DB" w:rsidP="006C25DB">
      <w:pPr>
        <w:rPr>
          <w:rFonts w:cs="Arial"/>
        </w:rPr>
      </w:pPr>
    </w:p>
    <w:p w14:paraId="7AEA9564" w14:textId="77777777" w:rsidR="006C25DB" w:rsidRPr="00A42C15" w:rsidRDefault="006C25DB" w:rsidP="006C25DB">
      <w:pPr>
        <w:rPr>
          <w:rFonts w:cs="Arial"/>
        </w:rPr>
      </w:pPr>
    </w:p>
    <w:p w14:paraId="147213DE" w14:textId="77777777" w:rsidR="006C25DB" w:rsidRPr="00A42C15" w:rsidRDefault="006C25DB" w:rsidP="006C25DB">
      <w:pPr>
        <w:rPr>
          <w:rFonts w:cs="Arial"/>
        </w:rPr>
      </w:pPr>
    </w:p>
    <w:p w14:paraId="7770ECE8" w14:textId="77777777" w:rsidR="006C25DB" w:rsidRPr="00A42C15" w:rsidRDefault="006C25DB" w:rsidP="006C25DB">
      <w:pPr>
        <w:rPr>
          <w:rFonts w:cs="Arial"/>
        </w:rPr>
      </w:pPr>
    </w:p>
    <w:p w14:paraId="423D8880" w14:textId="77777777" w:rsidR="006C25DB" w:rsidRPr="00A42C15" w:rsidRDefault="006C25DB" w:rsidP="006C25DB">
      <w:pPr>
        <w:rPr>
          <w:rFonts w:cs="Arial"/>
        </w:rPr>
      </w:pPr>
      <w:r w:rsidRPr="00A42C15">
        <w:rPr>
          <w:rFonts w:cs="Arial"/>
        </w:rPr>
        <w:br w:type="page"/>
      </w:r>
    </w:p>
    <w:p w14:paraId="4DAA7908" w14:textId="5971EFF8" w:rsidR="006C25DB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lastRenderedPageBreak/>
        <w:t>Student Name:</w:t>
      </w:r>
      <w:r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Text1"/>
            <w:enabled/>
            <w:calcOnExit w:val="0"/>
            <w:textInput>
              <w:maxLength w:val="109"/>
            </w:textInput>
          </w:ffData>
        </w:fldChar>
      </w:r>
      <w:bookmarkStart w:id="0" w:name="Text1"/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  <w:bookmarkEnd w:id="0"/>
      <w:r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  <w:t>Early Learning Centre:</w:t>
      </w:r>
      <w:r w:rsidR="00925AC8"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</w:p>
    <w:p w14:paraId="030FD5BD" w14:textId="11876292" w:rsidR="00016A40" w:rsidRDefault="00016A40" w:rsidP="006C25DB">
      <w:pPr>
        <w:rPr>
          <w:rFonts w:cs="Arial"/>
          <w:szCs w:val="10"/>
          <w:lang w:eastAsia="en-US"/>
        </w:rPr>
      </w:pPr>
    </w:p>
    <w:p w14:paraId="1FF1FC47" w14:textId="77777777" w:rsidR="006C25DB" w:rsidRDefault="006C25DB" w:rsidP="006C25DB">
      <w:pPr>
        <w:rPr>
          <w:rFonts w:cs="Arial"/>
          <w:b/>
          <w:szCs w:val="10"/>
          <w:lang w:eastAsia="en-US"/>
        </w:rPr>
      </w:pPr>
    </w:p>
    <w:p w14:paraId="2167F780" w14:textId="0175A616" w:rsidR="006C25DB" w:rsidRPr="00520D31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t xml:space="preserve">Please indicate/comment on the </w:t>
      </w:r>
      <w:r w:rsidR="00CF2F21">
        <w:rPr>
          <w:rFonts w:cs="Arial"/>
          <w:szCs w:val="10"/>
          <w:lang w:eastAsia="en-US"/>
        </w:rPr>
        <w:t>student</w:t>
      </w:r>
      <w:r w:rsidRPr="00520D31">
        <w:rPr>
          <w:rFonts w:cs="Arial"/>
          <w:szCs w:val="10"/>
          <w:lang w:eastAsia="en-US"/>
        </w:rPr>
        <w:t>’s</w:t>
      </w:r>
      <w:r>
        <w:rPr>
          <w:rFonts w:cs="Arial"/>
          <w:szCs w:val="10"/>
          <w:lang w:eastAsia="en-US"/>
        </w:rPr>
        <w:t xml:space="preserve"> conduct in the following areas.</w:t>
      </w:r>
    </w:p>
    <w:p w14:paraId="2C8EBCD2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26"/>
        <w:gridCol w:w="1718"/>
        <w:gridCol w:w="3373"/>
      </w:tblGrid>
      <w:tr w:rsidR="006C25DB" w:rsidRPr="00520D31" w14:paraId="2F1E2AB2" w14:textId="77777777" w:rsidTr="00BB312C">
        <w:trPr>
          <w:trHeight w:val="515"/>
          <w:jc w:val="center"/>
        </w:trPr>
        <w:tc>
          <w:tcPr>
            <w:tcW w:w="9342" w:type="dxa"/>
            <w:gridSpan w:val="4"/>
            <w:shd w:val="clear" w:color="auto" w:fill="BFBFBF"/>
          </w:tcPr>
          <w:p w14:paraId="7AEE9D86" w14:textId="7E883E28" w:rsidR="006C25DB" w:rsidRPr="00520D31" w:rsidRDefault="00CF2F21" w:rsidP="00CF2F21">
            <w:pPr>
              <w:spacing w:before="60" w:after="60"/>
              <w:jc w:val="center"/>
              <w:rPr>
                <w:rFonts w:cs="Arial"/>
                <w:b/>
                <w:sz w:val="36"/>
                <w:szCs w:val="20"/>
                <w:lang w:val="en-US" w:eastAsia="en-US"/>
              </w:rPr>
            </w:pPr>
            <w:r>
              <w:rPr>
                <w:rFonts w:cs="Arial"/>
                <w:b/>
                <w:sz w:val="28"/>
                <w:szCs w:val="20"/>
                <w:lang w:val="en-US" w:eastAsia="en-US"/>
              </w:rPr>
              <w:t>MENTOR</w:t>
            </w:r>
            <w:r w:rsidR="006C25DB" w:rsidRPr="00520D31">
              <w:rPr>
                <w:rFonts w:cs="Arial"/>
                <w:b/>
                <w:sz w:val="28"/>
                <w:szCs w:val="20"/>
                <w:lang w:val="en-US" w:eastAsia="en-US"/>
              </w:rPr>
              <w:t xml:space="preserve"> CHECKLIST</w:t>
            </w:r>
          </w:p>
        </w:tc>
      </w:tr>
      <w:tr w:rsidR="006C25DB" w:rsidRPr="00520D31" w14:paraId="428FB14F" w14:textId="77777777" w:rsidTr="00BB312C">
        <w:trPr>
          <w:trHeight w:val="476"/>
          <w:jc w:val="center"/>
        </w:trPr>
        <w:tc>
          <w:tcPr>
            <w:tcW w:w="2525" w:type="dxa"/>
            <w:shd w:val="clear" w:color="auto" w:fill="auto"/>
          </w:tcPr>
          <w:p w14:paraId="3358C2C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6F36585D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Not Demonstrated</w:t>
            </w:r>
          </w:p>
        </w:tc>
        <w:tc>
          <w:tcPr>
            <w:tcW w:w="1718" w:type="dxa"/>
            <w:shd w:val="clear" w:color="auto" w:fill="auto"/>
          </w:tcPr>
          <w:p w14:paraId="12E8C779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07391ECA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Demonstrated</w:t>
            </w:r>
          </w:p>
        </w:tc>
        <w:tc>
          <w:tcPr>
            <w:tcW w:w="3373" w:type="dxa"/>
          </w:tcPr>
          <w:p w14:paraId="355ED6D8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1264DD6F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Comment</w:t>
            </w:r>
          </w:p>
        </w:tc>
      </w:tr>
      <w:tr w:rsidR="006C25DB" w:rsidRPr="00520D31" w14:paraId="342354F1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1D91F03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Has respect for the ethos of the s</w:t>
            </w:r>
            <w:r>
              <w:rPr>
                <w:rFonts w:cs="Arial"/>
                <w:szCs w:val="10"/>
                <w:lang w:eastAsia="en-US"/>
              </w:rPr>
              <w:t>ervice</w:t>
            </w:r>
          </w:p>
          <w:p w14:paraId="02B8BFD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4A3DFB1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1DC93B3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4BF129AD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DD89CB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7A01DA5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5938875A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4A7E60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Engages in positive relationships with staff and </w:t>
            </w:r>
            <w:r>
              <w:rPr>
                <w:rFonts w:cs="Arial"/>
                <w:szCs w:val="10"/>
                <w:lang w:eastAsia="en-US"/>
              </w:rPr>
              <w:t>children</w:t>
            </w:r>
          </w:p>
          <w:p w14:paraId="6D512B0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ED0150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68583C7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1C13A7D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1AFFC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5BD36E3A" w14:textId="77777777" w:rsidR="006C25DB" w:rsidRPr="001C2326" w:rsidRDefault="006C25DB" w:rsidP="00BB312C">
            <w:pPr>
              <w:rPr>
                <w:rFonts w:cs="Arial"/>
                <w:b/>
                <w:szCs w:val="10"/>
              </w:rPr>
            </w:pPr>
            <w:r w:rsidRPr="001C2326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" w:name="Text2"/>
            <w:r w:rsidRPr="001C2326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1C2326">
              <w:rPr>
                <w:rFonts w:cs="Arial"/>
                <w:b/>
                <w:sz w:val="21"/>
                <w:szCs w:val="21"/>
              </w:rPr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6C25DB" w:rsidRPr="00520D31" w14:paraId="56A3EAD8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8AD7131" w14:textId="687F33CB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Submits documentation in required </w:t>
            </w:r>
            <w:r w:rsidR="00CF2F21" w:rsidRPr="00520D31">
              <w:rPr>
                <w:rFonts w:cs="Arial"/>
                <w:szCs w:val="10"/>
                <w:lang w:eastAsia="en-US"/>
              </w:rPr>
              <w:t>timeframe</w:t>
            </w:r>
          </w:p>
          <w:p w14:paraId="60DC5B69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0ABB99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6FBA5A7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F0EE2A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1A87B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9D68B1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xt3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6C25DB" w:rsidRPr="00520D31" w14:paraId="426A341B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9753E5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Maintains acceptable standard of dress and grooming</w:t>
            </w:r>
          </w:p>
          <w:p w14:paraId="51E5F363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7DB6FDFE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703B0217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22CC204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BFED0E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A125F4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639DB0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34949022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" w:name="Text4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6C25DB" w:rsidRPr="00520D31" w14:paraId="6FB29440" w14:textId="77777777" w:rsidTr="00BB312C">
        <w:trPr>
          <w:trHeight w:val="764"/>
          <w:jc w:val="center"/>
        </w:trPr>
        <w:tc>
          <w:tcPr>
            <w:tcW w:w="2525" w:type="dxa"/>
            <w:shd w:val="clear" w:color="auto" w:fill="auto"/>
          </w:tcPr>
          <w:p w14:paraId="7F5DBBC8" w14:textId="77777777" w:rsidR="006C25DB" w:rsidRPr="00520D31" w:rsidRDefault="006C25DB" w:rsidP="00BB312C">
            <w:pPr>
              <w:spacing w:after="240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Is punctual and reliable</w:t>
            </w:r>
          </w:p>
        </w:tc>
        <w:tc>
          <w:tcPr>
            <w:tcW w:w="1726" w:type="dxa"/>
            <w:shd w:val="clear" w:color="auto" w:fill="auto"/>
          </w:tcPr>
          <w:p w14:paraId="49F9EEE7" w14:textId="77777777" w:rsidR="006C25DB" w:rsidRPr="00A83EDE" w:rsidRDefault="006C25DB" w:rsidP="00BB312C">
            <w:pPr>
              <w:tabs>
                <w:tab w:val="left" w:pos="514"/>
              </w:tabs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44EE884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323AC634" w14:textId="77777777" w:rsidR="006C25DB" w:rsidRPr="00A83EDE" w:rsidRDefault="006C25DB" w:rsidP="00BB312C">
            <w:pPr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3D27FDA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D7F8233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5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6C25DB" w:rsidRPr="00520D31" w14:paraId="14C55CFE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30EE3E2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Meets the needs of </w:t>
            </w:r>
            <w:r>
              <w:rPr>
                <w:rFonts w:cs="Arial"/>
                <w:szCs w:val="10"/>
                <w:lang w:eastAsia="en-US"/>
              </w:rPr>
              <w:t>children</w:t>
            </w:r>
            <w:r w:rsidRPr="00520D31">
              <w:rPr>
                <w:rFonts w:cs="Arial"/>
                <w:szCs w:val="10"/>
                <w:lang w:eastAsia="en-US"/>
              </w:rPr>
              <w:t xml:space="preserve"> in context</w:t>
            </w:r>
          </w:p>
          <w:p w14:paraId="3ED3556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4C7F43B4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955259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28FB31F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DD79EFA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3FABA2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6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C25DB" w:rsidRPr="00520D31" w14:paraId="22C1AA73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728D2D6C" w14:textId="77777777" w:rsidR="006C25DB" w:rsidRDefault="006C25DB" w:rsidP="00BB312C">
            <w:pPr>
              <w:rPr>
                <w:rFonts w:cs="Arial"/>
                <w:szCs w:val="10"/>
                <w:lang w:eastAsia="en-US"/>
              </w:rPr>
            </w:pPr>
            <w:r>
              <w:rPr>
                <w:rFonts w:cs="Arial"/>
                <w:szCs w:val="10"/>
                <w:lang w:eastAsia="en-US"/>
              </w:rPr>
              <w:t>Establishes professional relationships with staff and works as a team member</w:t>
            </w:r>
          </w:p>
          <w:p w14:paraId="2D148E6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8A8F81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54253E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C9ADFE6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C8C5FD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046449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3A7CBD68" w14:textId="77777777" w:rsidTr="00BB312C">
        <w:trPr>
          <w:trHeight w:val="1005"/>
          <w:jc w:val="center"/>
        </w:trPr>
        <w:tc>
          <w:tcPr>
            <w:tcW w:w="2525" w:type="dxa"/>
            <w:shd w:val="clear" w:color="auto" w:fill="auto"/>
          </w:tcPr>
          <w:p w14:paraId="7AB4B89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Incorporates strategies to involve parents, families or </w:t>
            </w:r>
            <w:proofErr w:type="gramStart"/>
            <w:r w:rsidRPr="00520D31">
              <w:rPr>
                <w:rFonts w:cs="Arial"/>
                <w:szCs w:val="10"/>
                <w:lang w:eastAsia="en-US"/>
              </w:rPr>
              <w:t>carers</w:t>
            </w:r>
            <w:proofErr w:type="gramEnd"/>
          </w:p>
          <w:p w14:paraId="021A9E00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22C265D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02C898C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498DBD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737662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356F8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130811F4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5E7B027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Accepts advice in a professional and courteous manner</w:t>
            </w:r>
          </w:p>
          <w:p w14:paraId="301983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DED513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8A132B0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B225C48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03B27E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87672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37A5880C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p w14:paraId="6B3D6EE3" w14:textId="6163B3C5" w:rsidR="006C25DB" w:rsidRDefault="006C25DB" w:rsidP="004D6A26">
      <w:pPr>
        <w:rPr>
          <w:rFonts w:cs="Arial"/>
          <w:szCs w:val="22"/>
          <w:lang w:eastAsia="en-US"/>
        </w:rPr>
      </w:pPr>
      <w:r w:rsidRPr="004D6A26">
        <w:rPr>
          <w:rFonts w:cs="Arial"/>
          <w:bCs/>
          <w:szCs w:val="22"/>
        </w:rPr>
        <w:t xml:space="preserve">Do you have concerns about any aspect of your </w:t>
      </w:r>
      <w:r w:rsidR="00D40C08" w:rsidRPr="004D6A26">
        <w:rPr>
          <w:rFonts w:cs="Arial"/>
          <w:bCs/>
          <w:szCs w:val="22"/>
        </w:rPr>
        <w:t>student</w:t>
      </w:r>
      <w:r w:rsidRPr="004D6A26">
        <w:rPr>
          <w:rFonts w:cs="Arial"/>
          <w:bCs/>
          <w:szCs w:val="22"/>
        </w:rPr>
        <w:t>’s progress?</w:t>
      </w:r>
      <w:r w:rsidRPr="004D6A26">
        <w:rPr>
          <w:rFonts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>
              <w:maxLength w:val="400"/>
            </w:textInput>
          </w:ffData>
        </w:fldChar>
      </w:r>
      <w:bookmarkStart w:id="6" w:name="Text8"/>
      <w:r w:rsidRPr="004D6A26">
        <w:rPr>
          <w:rFonts w:cs="Arial"/>
          <w:szCs w:val="22"/>
          <w:lang w:eastAsia="en-US"/>
        </w:rPr>
        <w:instrText xml:space="preserve"> FORMTEXT </w:instrText>
      </w:r>
      <w:r w:rsidRPr="004D6A26">
        <w:rPr>
          <w:rFonts w:cs="Arial"/>
          <w:szCs w:val="22"/>
          <w:lang w:eastAsia="en-US"/>
        </w:rPr>
      </w:r>
      <w:r w:rsidRPr="004D6A26">
        <w:rPr>
          <w:rFonts w:cs="Arial"/>
          <w:szCs w:val="22"/>
          <w:lang w:eastAsia="en-US"/>
        </w:rPr>
        <w:fldChar w:fldCharType="separate"/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szCs w:val="22"/>
          <w:lang w:eastAsia="en-US"/>
        </w:rPr>
        <w:fldChar w:fldCharType="end"/>
      </w:r>
      <w:bookmarkEnd w:id="6"/>
    </w:p>
    <w:p w14:paraId="48F46B33" w14:textId="77777777" w:rsidR="004D6A26" w:rsidRPr="004D6A26" w:rsidRDefault="004D6A26" w:rsidP="004D6A26">
      <w:pPr>
        <w:rPr>
          <w:rFonts w:cs="Arial"/>
          <w:szCs w:val="22"/>
          <w:lang w:eastAsia="en-US"/>
        </w:rPr>
      </w:pPr>
    </w:p>
    <w:p w14:paraId="2ED3F739" w14:textId="77777777" w:rsidR="006C25DB" w:rsidRPr="00AA3CDB" w:rsidRDefault="006C25DB" w:rsidP="006C25DB">
      <w:pPr>
        <w:rPr>
          <w:rFonts w:cs="Arial"/>
          <w:b/>
          <w:sz w:val="10"/>
          <w:szCs w:val="10"/>
          <w:lang w:eastAsia="en-US"/>
        </w:rPr>
      </w:pPr>
    </w:p>
    <w:p w14:paraId="14C009D2" w14:textId="42C589EC" w:rsidR="006C25DB" w:rsidRDefault="00D40C08" w:rsidP="004D6A26">
      <w:pPr>
        <w:rPr>
          <w:rFonts w:cs="Arial"/>
          <w:szCs w:val="10"/>
          <w:lang w:eastAsia="en-US"/>
        </w:rPr>
      </w:pPr>
      <w:r>
        <w:rPr>
          <w:rFonts w:cs="Arial"/>
          <w:szCs w:val="10"/>
          <w:lang w:eastAsia="en-US"/>
        </w:rPr>
        <w:t>Mentor</w:t>
      </w:r>
      <w:r w:rsidR="00580373">
        <w:rPr>
          <w:rFonts w:cs="Arial"/>
          <w:szCs w:val="10"/>
          <w:lang w:eastAsia="en-US"/>
        </w:rPr>
        <w:t xml:space="preserve"> Name</w:t>
      </w:r>
      <w:r w:rsidR="006C25DB" w:rsidRPr="00520D31">
        <w:rPr>
          <w:rFonts w:cs="Arial"/>
          <w:szCs w:val="10"/>
          <w:lang w:eastAsia="en-US"/>
        </w:rPr>
        <w:t xml:space="preserve">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7"/>
      <w:r w:rsidR="006C25DB" w:rsidRPr="00520D31">
        <w:rPr>
          <w:rFonts w:cs="Arial"/>
          <w:szCs w:val="10"/>
          <w:lang w:eastAsia="en-US"/>
        </w:rPr>
        <w:t xml:space="preserve">   </w:t>
      </w:r>
      <w:r w:rsidR="006C25DB">
        <w:rPr>
          <w:rFonts w:cs="Arial"/>
          <w:szCs w:val="10"/>
          <w:lang w:eastAsia="en-US"/>
        </w:rPr>
        <w:t xml:space="preserve">        </w:t>
      </w:r>
      <w:r w:rsidR="006C25DB"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6C25DB" w:rsidRPr="00520D31">
        <w:rPr>
          <w:rFonts w:cs="Arial"/>
          <w:szCs w:val="10"/>
          <w:lang w:eastAsia="en-US"/>
        </w:rPr>
        <w:t xml:space="preserve">Date: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8" w:name="Text9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8"/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71B" w14:textId="77777777" w:rsidR="00B61561" w:rsidRDefault="00B61561">
      <w:r>
        <w:separator/>
      </w:r>
    </w:p>
  </w:endnote>
  <w:endnote w:type="continuationSeparator" w:id="0">
    <w:p w14:paraId="1550C558" w14:textId="77777777" w:rsidR="00B61561" w:rsidRDefault="00B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0B2" w14:textId="77777777" w:rsidR="00B61561" w:rsidRDefault="00B61561">
      <w:r>
        <w:separator/>
      </w:r>
    </w:p>
  </w:footnote>
  <w:footnote w:type="continuationSeparator" w:id="0">
    <w:p w14:paraId="3E6D9277" w14:textId="77777777" w:rsidR="00B61561" w:rsidRDefault="00B6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6C6"/>
    <w:multiLevelType w:val="hybridMultilevel"/>
    <w:tmpl w:val="53E26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4486">
    <w:abstractNumId w:val="10"/>
  </w:num>
  <w:num w:numId="2" w16cid:durableId="1586262685">
    <w:abstractNumId w:val="0"/>
  </w:num>
  <w:num w:numId="3" w16cid:durableId="866722348">
    <w:abstractNumId w:val="23"/>
  </w:num>
  <w:num w:numId="4" w16cid:durableId="713118620">
    <w:abstractNumId w:val="32"/>
  </w:num>
  <w:num w:numId="5" w16cid:durableId="833689821">
    <w:abstractNumId w:val="26"/>
  </w:num>
  <w:num w:numId="6" w16cid:durableId="717051916">
    <w:abstractNumId w:val="27"/>
  </w:num>
  <w:num w:numId="7" w16cid:durableId="111872086">
    <w:abstractNumId w:val="22"/>
  </w:num>
  <w:num w:numId="8" w16cid:durableId="1369338629">
    <w:abstractNumId w:val="4"/>
  </w:num>
  <w:num w:numId="9" w16cid:durableId="235940712">
    <w:abstractNumId w:val="14"/>
  </w:num>
  <w:num w:numId="10" w16cid:durableId="512647780">
    <w:abstractNumId w:val="6"/>
  </w:num>
  <w:num w:numId="11" w16cid:durableId="1321889257">
    <w:abstractNumId w:val="18"/>
  </w:num>
  <w:num w:numId="12" w16cid:durableId="1478764373">
    <w:abstractNumId w:val="17"/>
  </w:num>
  <w:num w:numId="13" w16cid:durableId="697894925">
    <w:abstractNumId w:val="28"/>
  </w:num>
  <w:num w:numId="14" w16cid:durableId="1379165079">
    <w:abstractNumId w:val="2"/>
  </w:num>
  <w:num w:numId="15" w16cid:durableId="157353864">
    <w:abstractNumId w:val="1"/>
  </w:num>
  <w:num w:numId="16" w16cid:durableId="1187789705">
    <w:abstractNumId w:val="3"/>
  </w:num>
  <w:num w:numId="17" w16cid:durableId="319624496">
    <w:abstractNumId w:val="21"/>
  </w:num>
  <w:num w:numId="18" w16cid:durableId="471751030">
    <w:abstractNumId w:val="24"/>
  </w:num>
  <w:num w:numId="19" w16cid:durableId="1436097270">
    <w:abstractNumId w:val="12"/>
  </w:num>
  <w:num w:numId="20" w16cid:durableId="1621913367">
    <w:abstractNumId w:val="19"/>
  </w:num>
  <w:num w:numId="21" w16cid:durableId="239026992">
    <w:abstractNumId w:val="11"/>
  </w:num>
  <w:num w:numId="22" w16cid:durableId="2062053906">
    <w:abstractNumId w:val="30"/>
  </w:num>
  <w:num w:numId="23" w16cid:durableId="697120625">
    <w:abstractNumId w:val="9"/>
  </w:num>
  <w:num w:numId="24" w16cid:durableId="1405176687">
    <w:abstractNumId w:val="5"/>
  </w:num>
  <w:num w:numId="25" w16cid:durableId="1335524951">
    <w:abstractNumId w:val="7"/>
  </w:num>
  <w:num w:numId="26" w16cid:durableId="841362373">
    <w:abstractNumId w:val="13"/>
  </w:num>
  <w:num w:numId="27" w16cid:durableId="347829563">
    <w:abstractNumId w:val="16"/>
  </w:num>
  <w:num w:numId="28" w16cid:durableId="138692626">
    <w:abstractNumId w:val="8"/>
  </w:num>
  <w:num w:numId="29" w16cid:durableId="807936871">
    <w:abstractNumId w:val="15"/>
  </w:num>
  <w:num w:numId="30" w16cid:durableId="1431241040">
    <w:abstractNumId w:val="25"/>
  </w:num>
  <w:num w:numId="31" w16cid:durableId="1596094361">
    <w:abstractNumId w:val="29"/>
  </w:num>
  <w:num w:numId="32" w16cid:durableId="1502430771">
    <w:abstractNumId w:val="33"/>
  </w:num>
  <w:num w:numId="33" w16cid:durableId="296955392">
    <w:abstractNumId w:val="20"/>
  </w:num>
  <w:num w:numId="34" w16cid:durableId="2248005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4dnZTAEXweHpQVrNuPcfiLJwlsnPKrqJZQLVeeH9AttdhG2fv6ypD49ie9RzfSxUKA+zNyP+j/TmkxcRDsZsg==" w:salt="5ETmYUoa6EsF+LwUfoMDiQ=="/>
  <w:defaultTabStop w:val="720"/>
  <w:characterSpacingControl w:val="doNotCompress"/>
  <w:hdr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12EE2"/>
    <w:rsid w:val="00016A40"/>
    <w:rsid w:val="00024FF7"/>
    <w:rsid w:val="0010781D"/>
    <w:rsid w:val="001257A3"/>
    <w:rsid w:val="00137020"/>
    <w:rsid w:val="00145904"/>
    <w:rsid w:val="00164926"/>
    <w:rsid w:val="001D224F"/>
    <w:rsid w:val="001E57DE"/>
    <w:rsid w:val="00254E21"/>
    <w:rsid w:val="002B509B"/>
    <w:rsid w:val="002D3156"/>
    <w:rsid w:val="002E46C9"/>
    <w:rsid w:val="003378D4"/>
    <w:rsid w:val="003B517C"/>
    <w:rsid w:val="003F393A"/>
    <w:rsid w:val="00410843"/>
    <w:rsid w:val="0046328F"/>
    <w:rsid w:val="004D6A26"/>
    <w:rsid w:val="00535925"/>
    <w:rsid w:val="0055227F"/>
    <w:rsid w:val="00580373"/>
    <w:rsid w:val="00630F54"/>
    <w:rsid w:val="00653D6F"/>
    <w:rsid w:val="00687795"/>
    <w:rsid w:val="00691C67"/>
    <w:rsid w:val="006A2C10"/>
    <w:rsid w:val="006B1961"/>
    <w:rsid w:val="006C25DB"/>
    <w:rsid w:val="006D1695"/>
    <w:rsid w:val="00713A42"/>
    <w:rsid w:val="00766142"/>
    <w:rsid w:val="007829A4"/>
    <w:rsid w:val="0080755C"/>
    <w:rsid w:val="00833525"/>
    <w:rsid w:val="008B4DF4"/>
    <w:rsid w:val="00904A65"/>
    <w:rsid w:val="00925AC8"/>
    <w:rsid w:val="009A5B49"/>
    <w:rsid w:val="009C351D"/>
    <w:rsid w:val="00A42C15"/>
    <w:rsid w:val="00AC25E0"/>
    <w:rsid w:val="00AE2014"/>
    <w:rsid w:val="00B555CA"/>
    <w:rsid w:val="00B61561"/>
    <w:rsid w:val="00B75740"/>
    <w:rsid w:val="00BA5275"/>
    <w:rsid w:val="00BB2EAD"/>
    <w:rsid w:val="00BC2373"/>
    <w:rsid w:val="00BC7F9A"/>
    <w:rsid w:val="00BE66F5"/>
    <w:rsid w:val="00BF46F1"/>
    <w:rsid w:val="00CE2CF8"/>
    <w:rsid w:val="00CF2F21"/>
    <w:rsid w:val="00D40C08"/>
    <w:rsid w:val="00D66BCB"/>
    <w:rsid w:val="00DA69EC"/>
    <w:rsid w:val="00DB59A8"/>
    <w:rsid w:val="00E161D9"/>
    <w:rsid w:val="00E27C44"/>
    <w:rsid w:val="00E31DF2"/>
    <w:rsid w:val="00E34025"/>
    <w:rsid w:val="00E36846"/>
    <w:rsid w:val="00E673AD"/>
    <w:rsid w:val="00EB3F2F"/>
    <w:rsid w:val="00ED1AEA"/>
    <w:rsid w:val="00F24AC6"/>
    <w:rsid w:val="00F34F22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6C25DB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7B737-BF91-4323-8494-DBC417789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33C64-4655-4C2D-85C1-EB4D6E618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0A1F9-E37A-47DB-AAC9-39556C5F2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3138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2</cp:revision>
  <cp:lastPrinted>2009-08-27T07:27:00Z</cp:lastPrinted>
  <dcterms:created xsi:type="dcterms:W3CDTF">2024-01-15T05:59:00Z</dcterms:created>
  <dcterms:modified xsi:type="dcterms:W3CDTF">2024-01-15T05:59:00Z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