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80814" w14:textId="77777777" w:rsidR="00C004A9" w:rsidRDefault="00C004A9" w:rsidP="00C004A9">
      <w:pPr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BACHELOR OF EDUCATION (Early Childhood) IPP3260</w:t>
      </w:r>
    </w:p>
    <w:p w14:paraId="4B9AB604" w14:textId="77777777" w:rsidR="00C004A9" w:rsidRPr="00B6350F" w:rsidRDefault="00C004A9" w:rsidP="00C004A9">
      <w:pPr>
        <w:jc w:val="center"/>
        <w:rPr>
          <w:rFonts w:cs="Arial"/>
          <w:b/>
          <w:sz w:val="32"/>
        </w:rPr>
      </w:pPr>
    </w:p>
    <w:p w14:paraId="09458DA0" w14:textId="77777777" w:rsidR="00C004A9" w:rsidRPr="00580608" w:rsidRDefault="00C004A9" w:rsidP="00C004A9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4C56E241" w14:textId="77777777" w:rsidR="00C004A9" w:rsidRPr="00E902A4" w:rsidRDefault="00C004A9" w:rsidP="00C004A9">
      <w:pPr>
        <w:jc w:val="center"/>
        <w:rPr>
          <w:rFonts w:cs="Arial"/>
          <w:b/>
        </w:rPr>
      </w:pPr>
    </w:p>
    <w:p w14:paraId="3C32BB1E" w14:textId="77777777" w:rsidR="00C004A9" w:rsidRPr="00580608" w:rsidRDefault="00C004A9" w:rsidP="00C004A9">
      <w:pPr>
        <w:rPr>
          <w:rFonts w:cs="Arial"/>
          <w:b/>
        </w:rPr>
      </w:pPr>
    </w:p>
    <w:p w14:paraId="01415022" w14:textId="77777777" w:rsidR="00C004A9" w:rsidRPr="00580608" w:rsidRDefault="00C004A9" w:rsidP="00C004A9">
      <w:pPr>
        <w:rPr>
          <w:rFonts w:cs="Arial"/>
          <w:b/>
        </w:rPr>
      </w:pPr>
    </w:p>
    <w:p w14:paraId="41ABE0D9" w14:textId="012E574D" w:rsidR="00C004A9" w:rsidRDefault="00C004A9" w:rsidP="00C004A9">
      <w:pPr>
        <w:rPr>
          <w:rFonts w:cs="Arial"/>
          <w:szCs w:val="22"/>
          <w:lang w:val="en"/>
        </w:rPr>
      </w:pPr>
      <w:r w:rsidRPr="003330F8">
        <w:rPr>
          <w:rFonts w:cs="Arial"/>
          <w:szCs w:val="22"/>
          <w:lang w:val="en"/>
        </w:rPr>
        <w:t xml:space="preserve">Mentor Teachers play a crucial role in guiding and supporting our Pre-service Teachers.  </w:t>
      </w:r>
      <w:proofErr w:type="gramStart"/>
      <w:r w:rsidRPr="003330F8">
        <w:rPr>
          <w:rFonts w:cs="Arial"/>
          <w:szCs w:val="22"/>
          <w:lang w:val="en"/>
        </w:rPr>
        <w:t>In particular effective</w:t>
      </w:r>
      <w:proofErr w:type="gramEnd"/>
      <w:r w:rsidRPr="003330F8">
        <w:rPr>
          <w:rFonts w:cs="Arial"/>
          <w:szCs w:val="22"/>
          <w:lang w:val="en"/>
        </w:rPr>
        <w:t xml:space="preserve"> mentors:</w:t>
      </w:r>
    </w:p>
    <w:p w14:paraId="69D7C5A4" w14:textId="77777777" w:rsidR="003330F8" w:rsidRPr="003330F8" w:rsidRDefault="003330F8" w:rsidP="00C004A9">
      <w:pPr>
        <w:rPr>
          <w:rFonts w:cs="Arial"/>
          <w:szCs w:val="22"/>
          <w:lang w:val="en"/>
        </w:rPr>
      </w:pPr>
    </w:p>
    <w:p w14:paraId="79DDBD05" w14:textId="77777777" w:rsidR="00C004A9" w:rsidRPr="003330F8" w:rsidRDefault="00C004A9" w:rsidP="00C004A9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3330F8">
        <w:rPr>
          <w:rFonts w:cs="Arial"/>
          <w:sz w:val="22"/>
          <w:szCs w:val="22"/>
          <w:lang w:val="en"/>
        </w:rPr>
        <w:t>model best practice in teaching and learning</w:t>
      </w:r>
    </w:p>
    <w:p w14:paraId="4AA96C77" w14:textId="77777777" w:rsidR="00C004A9" w:rsidRPr="003330F8" w:rsidRDefault="00C004A9" w:rsidP="00C004A9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3330F8">
        <w:rPr>
          <w:rFonts w:cs="Arial"/>
          <w:sz w:val="22"/>
          <w:szCs w:val="22"/>
          <w:lang w:val="en"/>
        </w:rPr>
        <w:t>guide Pre-service Teachers in establishing and maintaining professional relationships</w:t>
      </w:r>
    </w:p>
    <w:p w14:paraId="60B2F09D" w14:textId="77777777" w:rsidR="00C004A9" w:rsidRPr="003330F8" w:rsidRDefault="00C004A9" w:rsidP="00C004A9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3330F8">
        <w:rPr>
          <w:rFonts w:cs="Arial"/>
          <w:sz w:val="22"/>
          <w:szCs w:val="22"/>
          <w:lang w:val="en"/>
        </w:rPr>
        <w:t>create opportunities for Pre-service Teachers to achieve professional growth through meaningful reflection</w:t>
      </w:r>
    </w:p>
    <w:p w14:paraId="4BC599A4" w14:textId="77777777" w:rsidR="00C004A9" w:rsidRPr="003330F8" w:rsidRDefault="00C004A9" w:rsidP="00C004A9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3330F8">
        <w:rPr>
          <w:rFonts w:cs="Arial"/>
          <w:sz w:val="22"/>
          <w:szCs w:val="22"/>
          <w:lang w:val="en"/>
        </w:rPr>
        <w:t>provide constructive feedback in a supportive environment</w:t>
      </w:r>
    </w:p>
    <w:p w14:paraId="76A403EA" w14:textId="77777777" w:rsidR="00C004A9" w:rsidRPr="003330F8" w:rsidRDefault="00C004A9" w:rsidP="00C004A9">
      <w:pPr>
        <w:pStyle w:val="ListParagraph"/>
        <w:numPr>
          <w:ilvl w:val="0"/>
          <w:numId w:val="37"/>
        </w:numPr>
        <w:rPr>
          <w:rFonts w:cs="Arial"/>
          <w:sz w:val="22"/>
          <w:szCs w:val="22"/>
          <w:lang w:val="en"/>
        </w:rPr>
      </w:pPr>
      <w:r w:rsidRPr="003330F8">
        <w:rPr>
          <w:rFonts w:cs="Arial"/>
          <w:sz w:val="22"/>
          <w:szCs w:val="22"/>
          <w:lang w:val="en"/>
        </w:rPr>
        <w:t>monitor Pre-service Teacher’s progress against the criteria for assessment for the professional experience.</w:t>
      </w:r>
    </w:p>
    <w:p w14:paraId="0D3711F6" w14:textId="77777777" w:rsidR="00C004A9" w:rsidRPr="003330F8" w:rsidRDefault="00C004A9" w:rsidP="00C004A9">
      <w:pPr>
        <w:pStyle w:val="ListParagraph"/>
        <w:rPr>
          <w:rFonts w:cs="Arial"/>
          <w:sz w:val="22"/>
          <w:szCs w:val="22"/>
          <w:lang w:val="en"/>
        </w:rPr>
      </w:pPr>
    </w:p>
    <w:p w14:paraId="14B8B7DA" w14:textId="19FF79F4" w:rsidR="00C004A9" w:rsidRDefault="00C004A9" w:rsidP="00C004A9">
      <w:pPr>
        <w:pStyle w:val="ListParagraph"/>
        <w:ind w:left="0"/>
        <w:rPr>
          <w:rFonts w:cs="Arial"/>
          <w:sz w:val="22"/>
          <w:szCs w:val="22"/>
          <w:lang w:val="en"/>
        </w:rPr>
      </w:pPr>
      <w:r w:rsidRPr="003330F8">
        <w:rPr>
          <w:rFonts w:cs="Arial"/>
          <w:sz w:val="22"/>
          <w:szCs w:val="22"/>
          <w:lang w:val="en"/>
        </w:rPr>
        <w:t>Our goal is to encourage Pre-service Teachers to become confident and collaborative educators equipped with the skills and knowledge required to succeed.</w:t>
      </w:r>
    </w:p>
    <w:p w14:paraId="78F64926" w14:textId="77777777" w:rsidR="00FB4334" w:rsidRPr="003330F8" w:rsidRDefault="00FB4334" w:rsidP="00C004A9">
      <w:pPr>
        <w:pStyle w:val="ListParagraph"/>
        <w:ind w:left="0"/>
        <w:rPr>
          <w:rFonts w:cs="Arial"/>
          <w:sz w:val="22"/>
          <w:szCs w:val="22"/>
          <w:lang w:val="en"/>
        </w:rPr>
      </w:pPr>
    </w:p>
    <w:p w14:paraId="0D71E37D" w14:textId="77777777" w:rsidR="00C004A9" w:rsidRPr="003330F8" w:rsidRDefault="00C004A9" w:rsidP="00C004A9">
      <w:pPr>
        <w:rPr>
          <w:rFonts w:cs="Arial"/>
          <w:color w:val="333333"/>
          <w:szCs w:val="22"/>
          <w:lang w:val="en"/>
        </w:rPr>
      </w:pPr>
      <w:r w:rsidRPr="003330F8">
        <w:rPr>
          <w:rFonts w:cs="Arial"/>
          <w:szCs w:val="22"/>
          <w:lang w:val="en"/>
        </w:rPr>
        <w:t>University Supervisors work with Mentor Teachers and Pre-service Teachers, as well as other school staff, to enhance the learning, teaching and professional development of our future teachers</w:t>
      </w:r>
      <w:r w:rsidRPr="003330F8">
        <w:rPr>
          <w:rFonts w:cs="Arial"/>
          <w:color w:val="333333"/>
          <w:szCs w:val="22"/>
          <w:lang w:val="en"/>
        </w:rPr>
        <w:t>.</w:t>
      </w:r>
    </w:p>
    <w:p w14:paraId="6530FC36" w14:textId="77777777" w:rsidR="00C004A9" w:rsidRPr="003330F8" w:rsidRDefault="00C004A9" w:rsidP="00C004A9">
      <w:pPr>
        <w:rPr>
          <w:rFonts w:eastAsiaTheme="minorEastAsia" w:cs="Arial"/>
          <w:kern w:val="24"/>
          <w:szCs w:val="22"/>
        </w:rPr>
      </w:pPr>
      <w:r w:rsidRPr="003330F8">
        <w:rPr>
          <w:rFonts w:eastAsiaTheme="minorEastAsia" w:cs="Arial"/>
          <w:kern w:val="24"/>
          <w:szCs w:val="22"/>
        </w:rPr>
        <w:t xml:space="preserve">This checklist is a critical step in the collation of evidence and information which will impact on the </w:t>
      </w:r>
      <w:proofErr w:type="gramStart"/>
      <w:r w:rsidRPr="003330F8">
        <w:rPr>
          <w:rFonts w:eastAsiaTheme="minorEastAsia" w:cs="Arial"/>
          <w:kern w:val="24"/>
          <w:szCs w:val="22"/>
        </w:rPr>
        <w:t>final outcome</w:t>
      </w:r>
      <w:proofErr w:type="gramEnd"/>
      <w:r w:rsidRPr="003330F8">
        <w:rPr>
          <w:rFonts w:eastAsiaTheme="minorEastAsia" w:cs="Arial"/>
          <w:kern w:val="24"/>
          <w:szCs w:val="22"/>
        </w:rPr>
        <w:t xml:space="preserve"> of the professional experience.  </w:t>
      </w:r>
    </w:p>
    <w:p w14:paraId="2348A09A" w14:textId="77777777" w:rsidR="00C004A9" w:rsidRPr="003330F8" w:rsidRDefault="00C004A9" w:rsidP="00C004A9">
      <w:pPr>
        <w:rPr>
          <w:rFonts w:eastAsiaTheme="minorEastAsia" w:cs="Arial"/>
          <w:kern w:val="24"/>
          <w:szCs w:val="22"/>
        </w:rPr>
      </w:pPr>
    </w:p>
    <w:p w14:paraId="3445E686" w14:textId="77777777" w:rsidR="00C004A9" w:rsidRPr="003330F8" w:rsidRDefault="00C004A9" w:rsidP="00C004A9">
      <w:pPr>
        <w:rPr>
          <w:rFonts w:eastAsiaTheme="minorEastAsia" w:cs="Arial"/>
          <w:kern w:val="24"/>
          <w:szCs w:val="22"/>
        </w:rPr>
      </w:pPr>
      <w:r w:rsidRPr="003330F8">
        <w:rPr>
          <w:rFonts w:eastAsiaTheme="minorEastAsia" w:cs="Arial"/>
          <w:kern w:val="24"/>
          <w:szCs w:val="22"/>
        </w:rPr>
        <w:t>Please complete this checklist for the University Supervisor visit. This document provides the opportunity for Mentor Teachers to reflect on the progress of the Pre-service Teacher and should be used</w:t>
      </w:r>
      <w:r w:rsidRPr="003330F8">
        <w:rPr>
          <w:rFonts w:cs="Arial"/>
          <w:szCs w:val="22"/>
        </w:rPr>
        <w:t xml:space="preserve"> to provide relevant feedback and further comments in all areas, including the wellbeing of your Pre-service Teacher.  </w:t>
      </w:r>
      <w:r w:rsidRPr="003330F8">
        <w:rPr>
          <w:rFonts w:eastAsiaTheme="minorEastAsia" w:cs="Arial"/>
          <w:kern w:val="24"/>
          <w:szCs w:val="22"/>
        </w:rPr>
        <w:t>The criteria are drawn from the Final Evaluation Form and provide an opportunity for Mentor Teachers to inform the assessment process.</w:t>
      </w:r>
    </w:p>
    <w:p w14:paraId="78A96D74" w14:textId="77777777" w:rsidR="00C004A9" w:rsidRPr="003330F8" w:rsidRDefault="00C004A9" w:rsidP="00C004A9">
      <w:pPr>
        <w:rPr>
          <w:rFonts w:cs="Arial"/>
          <w:szCs w:val="22"/>
        </w:rPr>
      </w:pPr>
    </w:p>
    <w:p w14:paraId="16D905FC" w14:textId="77777777" w:rsidR="00C004A9" w:rsidRPr="003330F8" w:rsidRDefault="00C004A9" w:rsidP="00C004A9">
      <w:pPr>
        <w:rPr>
          <w:rFonts w:cs="Arial"/>
          <w:szCs w:val="22"/>
          <w:lang w:val="en"/>
        </w:rPr>
      </w:pPr>
      <w:r w:rsidRPr="003330F8">
        <w:rPr>
          <w:rFonts w:cs="Arial"/>
          <w:szCs w:val="22"/>
          <w:lang w:val="en"/>
        </w:rPr>
        <w:t>We appreciate the expertise you bring to your role and your efforts in supporting our Professional Experience program.</w:t>
      </w:r>
    </w:p>
    <w:p w14:paraId="1EC75E5B" w14:textId="77777777" w:rsidR="00C004A9" w:rsidRPr="003330F8" w:rsidRDefault="00C004A9" w:rsidP="00C004A9">
      <w:pPr>
        <w:rPr>
          <w:rFonts w:cs="Arial"/>
          <w:szCs w:val="22"/>
          <w:lang w:val="en"/>
        </w:rPr>
      </w:pPr>
    </w:p>
    <w:p w14:paraId="617B7950" w14:textId="77777777" w:rsidR="00C004A9" w:rsidRPr="003330F8" w:rsidRDefault="00C004A9" w:rsidP="00C004A9">
      <w:pPr>
        <w:rPr>
          <w:rFonts w:eastAsiaTheme="minorEastAsia" w:cs="Arial"/>
          <w:color w:val="7030A0"/>
          <w:kern w:val="24"/>
          <w:szCs w:val="22"/>
        </w:rPr>
      </w:pPr>
    </w:p>
    <w:p w14:paraId="58E9CB00" w14:textId="6BB7B99D" w:rsidR="00C004A9" w:rsidRPr="000D67F3" w:rsidRDefault="00C004A9" w:rsidP="00C004A9">
      <w:pPr>
        <w:rPr>
          <w:rFonts w:eastAsiaTheme="minorEastAsia" w:cs="Arial"/>
          <w:color w:val="7030A0"/>
          <w:kern w:val="24"/>
          <w:sz w:val="20"/>
          <w:szCs w:val="20"/>
        </w:rPr>
      </w:pPr>
    </w:p>
    <w:p w14:paraId="1C1DB025" w14:textId="77777777" w:rsidR="00C004A9" w:rsidRPr="000D67F3" w:rsidRDefault="00C004A9" w:rsidP="00C004A9">
      <w:pPr>
        <w:pStyle w:val="ListParagraph"/>
        <w:rPr>
          <w:rFonts w:cs="Arial"/>
        </w:rPr>
      </w:pPr>
    </w:p>
    <w:p w14:paraId="39FB398F" w14:textId="0258BB91" w:rsidR="00C004A9" w:rsidRPr="000D67F3" w:rsidRDefault="00BB7E56" w:rsidP="00C004A9">
      <w:pPr>
        <w:rPr>
          <w:rFonts w:cs="Arial"/>
        </w:rPr>
      </w:pPr>
      <w:r w:rsidRPr="000D67F3">
        <w:rPr>
          <w:rFonts w:eastAsiaTheme="minorEastAsia" w:cs="Arial"/>
          <w:noProof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5BC68" wp14:editId="14E9CBF2">
                <wp:simplePos x="0" y="0"/>
                <wp:positionH relativeFrom="margin">
                  <wp:posOffset>433705</wp:posOffset>
                </wp:positionH>
                <wp:positionV relativeFrom="paragraph">
                  <wp:posOffset>55880</wp:posOffset>
                </wp:positionV>
                <wp:extent cx="5648325" cy="1348740"/>
                <wp:effectExtent l="0" t="0" r="9525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487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FD35E" w14:textId="77777777" w:rsidR="00C004A9" w:rsidRPr="00D87777" w:rsidRDefault="00C004A9" w:rsidP="00C004A9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14"/>
                              </w:rPr>
                            </w:pPr>
                          </w:p>
                          <w:p w14:paraId="512C8681" w14:textId="77777777" w:rsidR="00C004A9" w:rsidRPr="00D87777" w:rsidRDefault="00C004A9" w:rsidP="00BB7E56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</w:pPr>
                            <w:r w:rsidRPr="00D87777">
                              <w:rPr>
                                <w:rFonts w:cs="Arial"/>
                                <w:b/>
                                <w:color w:val="F2F2F2" w:themeColor="background1" w:themeShade="F2"/>
                                <w:sz w:val="28"/>
                              </w:rPr>
                              <w:t>IN BRIEF</w:t>
                            </w:r>
                          </w:p>
                          <w:p w14:paraId="3430D609" w14:textId="77777777" w:rsidR="00C004A9" w:rsidRPr="00D87777" w:rsidRDefault="00C004A9" w:rsidP="00C004A9">
                            <w:pPr>
                              <w:jc w:val="center"/>
                              <w:rPr>
                                <w:rFonts w:cs="Arial"/>
                                <w:b/>
                                <w:color w:val="F2F2F2" w:themeColor="background1" w:themeShade="F2"/>
                              </w:rPr>
                            </w:pPr>
                          </w:p>
                          <w:p w14:paraId="508FE292" w14:textId="77777777" w:rsidR="00C004A9" w:rsidRPr="00D87777" w:rsidRDefault="00C004A9" w:rsidP="00C004A9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Provides specific feedback to inform assessment</w:t>
                            </w:r>
                          </w:p>
                          <w:p w14:paraId="3AF3E9EF" w14:textId="61F8C81B" w:rsidR="00C004A9" w:rsidRPr="00D87777" w:rsidRDefault="00C004A9" w:rsidP="00C004A9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Completed prior to the Interim Report and </w:t>
                            </w:r>
                            <w:r w:rsidR="00BB7E56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 xml:space="preserve">(if required) </w:t>
                            </w: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the Final Evaluation Form</w:t>
                            </w:r>
                          </w:p>
                          <w:p w14:paraId="3A624912" w14:textId="77777777" w:rsidR="00C004A9" w:rsidRPr="00D87777" w:rsidRDefault="00C004A9" w:rsidP="00C004A9">
                            <w:pPr>
                              <w:pStyle w:val="NoSpacing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</w:pPr>
                            <w:r w:rsidRPr="00D87777">
                              <w:rPr>
                                <w:rFonts w:ascii="Arial" w:hAnsi="Arial" w:cs="Arial"/>
                                <w:color w:val="F2F2F2" w:themeColor="background1" w:themeShade="F2"/>
                                <w:szCs w:val="24"/>
                              </w:rPr>
                              <w:t>Includes comment on progress and concerns</w:t>
                            </w:r>
                          </w:p>
                          <w:p w14:paraId="679A09CF" w14:textId="77777777" w:rsidR="00C004A9" w:rsidRPr="00D87777" w:rsidRDefault="00C004A9" w:rsidP="00C004A9">
                            <w:pPr>
                              <w:pStyle w:val="NoSpacing"/>
                              <w:ind w:left="720"/>
                              <w:rPr>
                                <w:color w:val="F2F2F2" w:themeColor="background1" w:themeShade="F2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5BC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15pt;margin-top:4.4pt;width:444.75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" fillcolor="gray [1629]" stroked="f">
                <v:textbox>
                  <w:txbxContent>
                    <w:p w14:paraId="430FD35E" w14:textId="77777777" w:rsidR="00C004A9" w:rsidRPr="00D87777" w:rsidRDefault="00C004A9" w:rsidP="00C004A9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14"/>
                        </w:rPr>
                      </w:pPr>
                    </w:p>
                    <w:p w14:paraId="512C8681" w14:textId="77777777" w:rsidR="00C004A9" w:rsidRPr="00D87777" w:rsidRDefault="00C004A9" w:rsidP="00BB7E56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</w:pPr>
                      <w:r w:rsidRPr="00D87777">
                        <w:rPr>
                          <w:rFonts w:cs="Arial"/>
                          <w:b/>
                          <w:color w:val="F2F2F2" w:themeColor="background1" w:themeShade="F2"/>
                          <w:sz w:val="28"/>
                        </w:rPr>
                        <w:t>IN BRIEF</w:t>
                      </w:r>
                    </w:p>
                    <w:p w14:paraId="3430D609" w14:textId="77777777" w:rsidR="00C004A9" w:rsidRPr="00D87777" w:rsidRDefault="00C004A9" w:rsidP="00C004A9">
                      <w:pPr>
                        <w:jc w:val="center"/>
                        <w:rPr>
                          <w:rFonts w:cs="Arial"/>
                          <w:b/>
                          <w:color w:val="F2F2F2" w:themeColor="background1" w:themeShade="F2"/>
                        </w:rPr>
                      </w:pPr>
                    </w:p>
                    <w:p w14:paraId="508FE292" w14:textId="77777777" w:rsidR="00C004A9" w:rsidRPr="00D87777" w:rsidRDefault="00C004A9" w:rsidP="00C004A9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Provides specific feedback to inform assessment</w:t>
                      </w:r>
                    </w:p>
                    <w:p w14:paraId="3AF3E9EF" w14:textId="61F8C81B" w:rsidR="00C004A9" w:rsidRPr="00D87777" w:rsidRDefault="00C004A9" w:rsidP="00C004A9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Completed prior to the Interim Report and </w:t>
                      </w:r>
                      <w:r w:rsidR="00BB7E56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 xml:space="preserve">(if required) </w:t>
                      </w: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the Final Evaluation Form</w:t>
                      </w:r>
                    </w:p>
                    <w:p w14:paraId="3A624912" w14:textId="77777777" w:rsidR="00C004A9" w:rsidRPr="00D87777" w:rsidRDefault="00C004A9" w:rsidP="00C004A9">
                      <w:pPr>
                        <w:pStyle w:val="NoSpacing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</w:pPr>
                      <w:r w:rsidRPr="00D87777">
                        <w:rPr>
                          <w:rFonts w:ascii="Arial" w:hAnsi="Arial" w:cs="Arial"/>
                          <w:color w:val="F2F2F2" w:themeColor="background1" w:themeShade="F2"/>
                          <w:szCs w:val="24"/>
                        </w:rPr>
                        <w:t>Includes comment on progress and concerns</w:t>
                      </w:r>
                    </w:p>
                    <w:p w14:paraId="679A09CF" w14:textId="77777777" w:rsidR="00C004A9" w:rsidRPr="00D87777" w:rsidRDefault="00C004A9" w:rsidP="00C004A9">
                      <w:pPr>
                        <w:pStyle w:val="NoSpacing"/>
                        <w:ind w:left="720"/>
                        <w:rPr>
                          <w:color w:val="F2F2F2" w:themeColor="background1" w:themeShade="F2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DBECAD" w14:textId="77777777" w:rsidR="00C004A9" w:rsidRPr="000D67F3" w:rsidRDefault="00C004A9" w:rsidP="00C004A9">
      <w:pPr>
        <w:rPr>
          <w:rFonts w:cs="Arial"/>
        </w:rPr>
      </w:pPr>
    </w:p>
    <w:p w14:paraId="11139EDD" w14:textId="77777777" w:rsidR="00C004A9" w:rsidRPr="000D67F3" w:rsidRDefault="00C004A9" w:rsidP="00C004A9">
      <w:pPr>
        <w:rPr>
          <w:rFonts w:cs="Arial"/>
        </w:rPr>
      </w:pPr>
    </w:p>
    <w:p w14:paraId="38C23B0F" w14:textId="77777777" w:rsidR="00C004A9" w:rsidRPr="000D67F3" w:rsidRDefault="00C004A9" w:rsidP="00C004A9">
      <w:pPr>
        <w:rPr>
          <w:rFonts w:cs="Arial"/>
          <w:b/>
          <w:sz w:val="20"/>
        </w:rPr>
      </w:pPr>
    </w:p>
    <w:p w14:paraId="0E607FD3" w14:textId="77777777" w:rsidR="00C004A9" w:rsidRPr="000D67F3" w:rsidRDefault="00C004A9" w:rsidP="00C004A9">
      <w:pPr>
        <w:rPr>
          <w:rFonts w:cs="Arial"/>
          <w:b/>
          <w:sz w:val="20"/>
        </w:rPr>
      </w:pPr>
    </w:p>
    <w:p w14:paraId="27147F2C" w14:textId="77777777" w:rsidR="00C004A9" w:rsidRPr="000D67F3" w:rsidRDefault="00C004A9" w:rsidP="00C004A9">
      <w:pPr>
        <w:rPr>
          <w:rFonts w:cs="Arial"/>
        </w:rPr>
      </w:pPr>
    </w:p>
    <w:p w14:paraId="585F7354" w14:textId="77777777" w:rsidR="00C004A9" w:rsidRDefault="00C004A9" w:rsidP="00C004A9">
      <w:pPr>
        <w:rPr>
          <w:rFonts w:cs="Arial"/>
        </w:rPr>
      </w:pPr>
    </w:p>
    <w:p w14:paraId="60D84E22" w14:textId="77777777" w:rsidR="00C004A9" w:rsidRDefault="00C004A9" w:rsidP="00C004A9">
      <w:pPr>
        <w:rPr>
          <w:rFonts w:cs="Arial"/>
        </w:rPr>
      </w:pPr>
    </w:p>
    <w:p w14:paraId="653A486A" w14:textId="77777777" w:rsidR="00C004A9" w:rsidRDefault="00C004A9" w:rsidP="00C004A9">
      <w:pPr>
        <w:rPr>
          <w:rFonts w:cs="Arial"/>
        </w:rPr>
      </w:pPr>
    </w:p>
    <w:p w14:paraId="07F8F117" w14:textId="77777777" w:rsidR="00C004A9" w:rsidRDefault="00C004A9" w:rsidP="00C004A9">
      <w:pPr>
        <w:rPr>
          <w:rFonts w:cs="Arial"/>
        </w:rPr>
      </w:pPr>
    </w:p>
    <w:p w14:paraId="7445A604" w14:textId="77777777" w:rsidR="00C004A9" w:rsidRDefault="00C004A9" w:rsidP="00C004A9">
      <w:pPr>
        <w:rPr>
          <w:rFonts w:cs="Arial"/>
        </w:rPr>
      </w:pPr>
    </w:p>
    <w:p w14:paraId="2EFEDD2B" w14:textId="77777777" w:rsidR="00C004A9" w:rsidRDefault="00C004A9" w:rsidP="00C004A9">
      <w:pPr>
        <w:rPr>
          <w:rFonts w:cs="Arial"/>
        </w:rPr>
      </w:pPr>
    </w:p>
    <w:p w14:paraId="02777BE3" w14:textId="77777777" w:rsidR="00C004A9" w:rsidRDefault="00C004A9" w:rsidP="00C004A9">
      <w:pPr>
        <w:rPr>
          <w:rFonts w:cs="Arial"/>
        </w:rPr>
      </w:pPr>
    </w:p>
    <w:p w14:paraId="175ED32A" w14:textId="77777777" w:rsidR="00C004A9" w:rsidRDefault="00C004A9" w:rsidP="00C004A9">
      <w:pPr>
        <w:jc w:val="center"/>
        <w:rPr>
          <w:rFonts w:cs="Arial"/>
          <w:b/>
          <w:sz w:val="28"/>
          <w:szCs w:val="28"/>
        </w:rPr>
      </w:pPr>
    </w:p>
    <w:p w14:paraId="0D53DF93" w14:textId="77777777" w:rsidR="00C004A9" w:rsidRDefault="00C004A9" w:rsidP="00C004A9">
      <w:pPr>
        <w:jc w:val="center"/>
        <w:rPr>
          <w:rFonts w:cs="Arial"/>
          <w:b/>
          <w:sz w:val="28"/>
          <w:szCs w:val="28"/>
        </w:rPr>
      </w:pPr>
    </w:p>
    <w:p w14:paraId="620C00AA" w14:textId="77777777" w:rsidR="00C004A9" w:rsidRDefault="00C004A9" w:rsidP="00C004A9">
      <w:pPr>
        <w:jc w:val="center"/>
        <w:rPr>
          <w:rFonts w:cs="Arial"/>
          <w:b/>
          <w:sz w:val="28"/>
          <w:szCs w:val="28"/>
        </w:rPr>
      </w:pPr>
    </w:p>
    <w:p w14:paraId="000483CD" w14:textId="77777777" w:rsidR="00C004A9" w:rsidRDefault="00C004A9" w:rsidP="00C004A9">
      <w:pPr>
        <w:jc w:val="center"/>
        <w:rPr>
          <w:rFonts w:cs="Arial"/>
          <w:b/>
          <w:sz w:val="28"/>
          <w:szCs w:val="28"/>
        </w:rPr>
      </w:pPr>
    </w:p>
    <w:p w14:paraId="3CD86EF5" w14:textId="01825506" w:rsidR="00C004A9" w:rsidRPr="00DA162A" w:rsidRDefault="00C004A9" w:rsidP="00C004A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BACHELOR OF EDUCATION (Early Childhood) IPP3260</w:t>
      </w:r>
    </w:p>
    <w:p w14:paraId="56258F63" w14:textId="77777777" w:rsidR="00C004A9" w:rsidRPr="00FD5B57" w:rsidRDefault="00C004A9" w:rsidP="00C004A9">
      <w:pPr>
        <w:jc w:val="center"/>
        <w:rPr>
          <w:rFonts w:cs="Arial"/>
          <w:b/>
          <w:sz w:val="12"/>
          <w:szCs w:val="12"/>
        </w:rPr>
      </w:pPr>
    </w:p>
    <w:p w14:paraId="79FAA666" w14:textId="77777777" w:rsidR="00C004A9" w:rsidRPr="00580608" w:rsidRDefault="00C004A9" w:rsidP="00C004A9">
      <w:pPr>
        <w:jc w:val="center"/>
        <w:rPr>
          <w:rFonts w:cs="Arial"/>
          <w:b/>
          <w:sz w:val="28"/>
        </w:rPr>
      </w:pPr>
      <w:r w:rsidRPr="00580608">
        <w:rPr>
          <w:rFonts w:cs="Arial"/>
          <w:b/>
          <w:sz w:val="28"/>
        </w:rPr>
        <w:t xml:space="preserve">MENTOR TEACHER CHECKLIST </w:t>
      </w:r>
    </w:p>
    <w:p w14:paraId="1FCE844D" w14:textId="77777777" w:rsidR="00C004A9" w:rsidRDefault="00C004A9" w:rsidP="00C004A9">
      <w:pPr>
        <w:rPr>
          <w:rFonts w:cs="Arial"/>
        </w:rPr>
      </w:pPr>
    </w:p>
    <w:p w14:paraId="50B65184" w14:textId="77777777" w:rsidR="00C004A9" w:rsidRPr="00580608" w:rsidRDefault="00C004A9" w:rsidP="00C004A9">
      <w:pPr>
        <w:rPr>
          <w:rFonts w:cs="Arial"/>
        </w:rPr>
      </w:pPr>
      <w:r w:rsidRPr="00580608">
        <w:rPr>
          <w:rFonts w:cs="Arial"/>
        </w:rPr>
        <w:t>Pre-service Teache</w:t>
      </w:r>
      <w:r>
        <w:rPr>
          <w:rFonts w:cs="Arial"/>
        </w:rPr>
        <w:t xml:space="preserve">r: 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maxLength w:val="100"/>
            </w:textInput>
          </w:ffData>
        </w:fldChar>
      </w:r>
      <w:bookmarkStart w:id="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  <w:r>
        <w:rPr>
          <w:rFonts w:cs="Arial"/>
        </w:rPr>
        <w:tab/>
      </w:r>
      <w:r w:rsidRPr="00580608">
        <w:rPr>
          <w:rFonts w:cs="Arial"/>
        </w:rPr>
        <w:t>Year level:</w:t>
      </w:r>
      <w:r>
        <w:rPr>
          <w:rFonts w:cs="Arial"/>
        </w:rPr>
        <w:t xml:space="preserve"> </w:t>
      </w: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"/>
    </w:p>
    <w:p w14:paraId="7D622318" w14:textId="77777777" w:rsidR="00C004A9" w:rsidRPr="00580608" w:rsidRDefault="00C004A9" w:rsidP="00C004A9">
      <w:pPr>
        <w:rPr>
          <w:rFonts w:cs="Arial"/>
        </w:rPr>
      </w:pPr>
      <w:r w:rsidRPr="00580608">
        <w:rPr>
          <w:rFonts w:cs="Arial"/>
        </w:rPr>
        <w:t xml:space="preserve">       </w:t>
      </w:r>
    </w:p>
    <w:p w14:paraId="38E9505F" w14:textId="77777777" w:rsidR="00C004A9" w:rsidRPr="00580608" w:rsidRDefault="00C004A9" w:rsidP="00C004A9">
      <w:pPr>
        <w:rPr>
          <w:rFonts w:cs="Arial"/>
        </w:rPr>
      </w:pPr>
      <w:r w:rsidRPr="00580608">
        <w:rPr>
          <w:rFonts w:cs="Arial"/>
        </w:rPr>
        <w:t xml:space="preserve">School: </w:t>
      </w:r>
      <w:r>
        <w:rPr>
          <w:rFonts w:cs="Arial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2" w:name="Text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2"/>
      <w:r>
        <w:rPr>
          <w:rFonts w:cs="Arial"/>
        </w:rPr>
        <w:tab/>
        <w:t xml:space="preserve">    </w:t>
      </w:r>
      <w:r w:rsidRPr="00580608">
        <w:rPr>
          <w:rFonts w:cs="Arial"/>
        </w:rPr>
        <w:t xml:space="preserve">Mentor Teacher: </w:t>
      </w:r>
      <w:r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3" w:name="Text4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"/>
    </w:p>
    <w:p w14:paraId="69BD21B4" w14:textId="77777777" w:rsidR="00C004A9" w:rsidRDefault="00C004A9" w:rsidP="00C004A9">
      <w:pPr>
        <w:rPr>
          <w:rFonts w:cs="Arial"/>
        </w:rPr>
      </w:pPr>
    </w:p>
    <w:p w14:paraId="17C2E463" w14:textId="77777777" w:rsidR="00C004A9" w:rsidRDefault="00C004A9" w:rsidP="00C004A9">
      <w:pPr>
        <w:rPr>
          <w:rFonts w:cs="Arial"/>
          <w:szCs w:val="22"/>
        </w:rPr>
      </w:pPr>
      <w:r w:rsidRPr="00DA162A">
        <w:rPr>
          <w:rFonts w:cs="Arial"/>
          <w:szCs w:val="22"/>
        </w:rPr>
        <w:t>Please indicate the Pre-service Teacher’s progress in each of the following:</w:t>
      </w:r>
    </w:p>
    <w:p w14:paraId="2AC07652" w14:textId="77777777" w:rsidR="00C004A9" w:rsidRPr="00DA162A" w:rsidRDefault="00C004A9" w:rsidP="00C004A9">
      <w:pPr>
        <w:rPr>
          <w:rFonts w:cs="Arial"/>
          <w:szCs w:val="22"/>
        </w:rPr>
      </w:pPr>
    </w:p>
    <w:p w14:paraId="3487DECA" w14:textId="77777777" w:rsidR="00C004A9" w:rsidRPr="000470D4" w:rsidRDefault="00C004A9" w:rsidP="00C004A9">
      <w:pPr>
        <w:rPr>
          <w:rFonts w:cs="Arial"/>
          <w:sz w:val="12"/>
          <w:szCs w:val="12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C004A9" w:rsidRPr="000D67F3" w14:paraId="6261F925" w14:textId="77777777" w:rsidTr="005D3B15">
        <w:trPr>
          <w:cantSplit/>
          <w:trHeight w:val="1055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5B7AAB4C" w14:textId="77777777" w:rsidR="00C004A9" w:rsidRPr="00887722" w:rsidRDefault="00C004A9" w:rsidP="005D3B1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1:  Know Students and how they learn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0C0A5A21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4305D76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E7E378E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B262B8F" w14:textId="77777777" w:rsidR="00C004A9" w:rsidRPr="000D67F3" w:rsidRDefault="00C004A9" w:rsidP="005D3B1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C004A9" w:rsidRPr="000D67F3" w14:paraId="7BB23F28" w14:textId="77777777" w:rsidTr="005D3B15">
        <w:trPr>
          <w:trHeight w:val="3129"/>
        </w:trPr>
        <w:tc>
          <w:tcPr>
            <w:tcW w:w="7650" w:type="dxa"/>
          </w:tcPr>
          <w:p w14:paraId="639FE55E" w14:textId="77777777" w:rsidR="00C004A9" w:rsidRPr="000470D4" w:rsidRDefault="00C004A9" w:rsidP="005D3B1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82F3AB1" w14:textId="77777777" w:rsidR="00C004A9" w:rsidRDefault="00C004A9" w:rsidP="00C004A9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Adapting learning experiences to respond to the physical, social and intellectual needs of students.</w:t>
            </w:r>
          </w:p>
          <w:p w14:paraId="16EB4F3A" w14:textId="77777777" w:rsidR="00C004A9" w:rsidRPr="003B0124" w:rsidRDefault="00C004A9" w:rsidP="005D3B1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  <w:r w:rsidRPr="000D67F3">
              <w:rPr>
                <w:rFonts w:cs="Arial"/>
              </w:rPr>
              <w:t xml:space="preserve"> </w:t>
            </w:r>
          </w:p>
          <w:p w14:paraId="5C4B1D04" w14:textId="77777777" w:rsidR="00C004A9" w:rsidRDefault="00C004A9" w:rsidP="00C004A9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teaching strategies that are responsive to the cultural, linguistic, religious and socioeconomic backgrounds of students.</w:t>
            </w:r>
          </w:p>
          <w:p w14:paraId="48A4FE17" w14:textId="77777777" w:rsidR="00C004A9" w:rsidRPr="003B0124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7CB497D0" w14:textId="77777777" w:rsidR="00C004A9" w:rsidRDefault="00C004A9" w:rsidP="00C004A9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Differentiating teaching to meet the individual learning needs of students.</w:t>
            </w:r>
          </w:p>
          <w:p w14:paraId="3730F023" w14:textId="77777777" w:rsidR="00C004A9" w:rsidRPr="003B0124" w:rsidRDefault="00C004A9" w:rsidP="005D3B15">
            <w:pPr>
              <w:rPr>
                <w:rFonts w:cs="Arial"/>
                <w:sz w:val="10"/>
                <w:szCs w:val="10"/>
              </w:rPr>
            </w:pPr>
            <w:r w:rsidRPr="003B0124">
              <w:rPr>
                <w:rFonts w:cs="Arial"/>
              </w:rPr>
              <w:t xml:space="preserve"> </w:t>
            </w:r>
          </w:p>
          <w:p w14:paraId="6B794601" w14:textId="77777777" w:rsidR="00C004A9" w:rsidRDefault="00C004A9" w:rsidP="00C004A9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support students with disabilities.</w:t>
            </w:r>
          </w:p>
          <w:p w14:paraId="267F85A8" w14:textId="77777777" w:rsidR="00C004A9" w:rsidRPr="003B0124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05374A16" w14:textId="77777777" w:rsidR="00C004A9" w:rsidRDefault="00C004A9" w:rsidP="00C004A9">
            <w:pPr>
              <w:pStyle w:val="ListParagraph"/>
              <w:numPr>
                <w:ilvl w:val="0"/>
                <w:numId w:val="32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strategies that are responsive to the needs of Aboriginal and Torres Strait Islander students as appropriate.</w:t>
            </w:r>
          </w:p>
          <w:p w14:paraId="3521EF7B" w14:textId="77777777" w:rsidR="00C004A9" w:rsidRPr="0063429D" w:rsidRDefault="00C004A9" w:rsidP="005D3B1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71ED1214" w14:textId="77777777" w:rsidR="00C004A9" w:rsidRPr="00280DEF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EDB85A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4"/>
          </w:p>
          <w:p w14:paraId="36A2F8D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2531FBAC" w14:textId="77777777" w:rsidR="00C004A9" w:rsidRPr="003B0124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990B09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  <w:p w14:paraId="0ED3E9D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72BF04DE" w14:textId="77777777" w:rsidR="00C004A9" w:rsidRPr="00BC6782" w:rsidRDefault="00C004A9" w:rsidP="005D3B1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252AAD17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  <w:p w14:paraId="713F0952" w14:textId="77777777" w:rsidR="00C004A9" w:rsidRPr="0063429D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A5570F3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  <w:p w14:paraId="5ADACBF4" w14:textId="77777777" w:rsidR="00C004A9" w:rsidRPr="00A116AA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6CF39E4" w14:textId="77777777" w:rsidR="00C004A9" w:rsidRPr="00A116AA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</w:tcPr>
          <w:p w14:paraId="26ECA909" w14:textId="77777777" w:rsidR="00C004A9" w:rsidRPr="00280DEF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01D838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  <w:bookmarkEnd w:id="9"/>
          </w:p>
          <w:p w14:paraId="674ABF68" w14:textId="77777777" w:rsidR="00C004A9" w:rsidRPr="003B0124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99DE6E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79B0EC62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  <w:p w14:paraId="1369671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4DA477A8" w14:textId="77777777" w:rsidR="00C004A9" w:rsidRPr="00BC6782" w:rsidRDefault="00C004A9" w:rsidP="005D3B1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98F3881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  <w:p w14:paraId="467789D9" w14:textId="77777777" w:rsidR="00C004A9" w:rsidRPr="0063429D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2F033A1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2"/>
          </w:p>
          <w:p w14:paraId="03F9939D" w14:textId="77777777" w:rsidR="00C004A9" w:rsidRPr="00A116AA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8A0A5B6" w14:textId="77777777" w:rsidR="00C004A9" w:rsidRPr="00A116AA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3"/>
          </w:p>
        </w:tc>
        <w:tc>
          <w:tcPr>
            <w:tcW w:w="708" w:type="dxa"/>
          </w:tcPr>
          <w:p w14:paraId="6601E904" w14:textId="77777777" w:rsidR="00C004A9" w:rsidRPr="00280DEF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2553D9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B294683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0982FC50" w14:textId="77777777" w:rsidR="00C004A9" w:rsidRPr="003B0124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116520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05646B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18E2ADD9" w14:textId="77777777" w:rsidR="00C004A9" w:rsidRPr="00BC6782" w:rsidRDefault="00C004A9" w:rsidP="005D3B1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4B342FF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C20807A" w14:textId="77777777" w:rsidR="00C004A9" w:rsidRPr="0063429D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5EDA42E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8C06D13" w14:textId="77777777" w:rsidR="00C004A9" w:rsidRPr="00A116AA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9254F30" w14:textId="77777777" w:rsidR="00C004A9" w:rsidRPr="00A116AA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375BC3BF" w14:textId="77777777" w:rsidR="00C004A9" w:rsidRPr="00280DEF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671520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4648FA3" w14:textId="77777777" w:rsidR="00C004A9" w:rsidRPr="003B0124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0E749C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3406A19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D7254E7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26301875" w14:textId="77777777" w:rsidR="00C004A9" w:rsidRPr="00BC6782" w:rsidRDefault="00C004A9" w:rsidP="005D3B1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1E2701C5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7B9E0F" w14:textId="77777777" w:rsidR="00C004A9" w:rsidRPr="0063429D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66B87D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46BCD0" w14:textId="77777777" w:rsidR="00C004A9" w:rsidRPr="00A116AA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32C64783" w14:textId="77777777" w:rsidR="00C004A9" w:rsidRPr="00A116AA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004A9" w:rsidRPr="000D67F3" w14:paraId="71319C40" w14:textId="77777777" w:rsidTr="005D3B15">
        <w:trPr>
          <w:trHeight w:val="106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002DE82E" w14:textId="77777777" w:rsidR="00C004A9" w:rsidRPr="00887722" w:rsidRDefault="00C004A9" w:rsidP="005D3B1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2:  Know the content and how to teach it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C30EFEB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  <w:r w:rsidRPr="00400571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C7107F3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174AEDFD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098CE5D" w14:textId="77777777" w:rsidR="00C004A9" w:rsidRPr="000D67F3" w:rsidRDefault="00C004A9" w:rsidP="005D3B1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C004A9" w:rsidRPr="000D67F3" w14:paraId="3590F72E" w14:textId="77777777" w:rsidTr="005D3B15">
        <w:trPr>
          <w:trHeight w:val="3316"/>
        </w:trPr>
        <w:tc>
          <w:tcPr>
            <w:tcW w:w="7650" w:type="dxa"/>
          </w:tcPr>
          <w:p w14:paraId="1744349F" w14:textId="77777777" w:rsidR="00C004A9" w:rsidRPr="000470D4" w:rsidRDefault="00C004A9" w:rsidP="005D3B1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2EA3647F" w14:textId="77777777" w:rsidR="00C004A9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content knowledge and concepts to structure teaching and learning</w:t>
            </w:r>
            <w:r>
              <w:rPr>
                <w:rFonts w:cs="Arial"/>
              </w:rPr>
              <w:t>.</w:t>
            </w:r>
          </w:p>
          <w:p w14:paraId="4D532079" w14:textId="77777777" w:rsidR="00C004A9" w:rsidRPr="0063429D" w:rsidRDefault="00C004A9" w:rsidP="005D3B1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09118E9D" w14:textId="77777777" w:rsidR="00C004A9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 and sequencing content.</w:t>
            </w:r>
          </w:p>
          <w:p w14:paraId="0198C98C" w14:textId="77777777" w:rsidR="00C004A9" w:rsidRPr="0063429D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5D78AF4A" w14:textId="77777777" w:rsidR="00C004A9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Planning for learning using appropriate curriculum, assessment and reporting guidelines.</w:t>
            </w:r>
          </w:p>
          <w:p w14:paraId="79E982E5" w14:textId="77777777" w:rsidR="00C004A9" w:rsidRPr="0063429D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0E4F8EC5" w14:textId="77777777" w:rsidR="00C004A9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Integrating literacy and numeracy across learning areas.</w:t>
            </w:r>
          </w:p>
          <w:p w14:paraId="1D24CD8C" w14:textId="77777777" w:rsidR="00C004A9" w:rsidRPr="0063429D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27EE2D42" w14:textId="77777777" w:rsidR="00C004A9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Implementing ICT to expand learning opportunities for students.</w:t>
            </w:r>
          </w:p>
          <w:p w14:paraId="774AF5B2" w14:textId="77777777" w:rsidR="00C004A9" w:rsidRPr="0063429D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11C09AC3" w14:textId="77777777" w:rsidR="00C004A9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Building respect for Indigenous and non-Indigenous Australian histories, culture and languages.</w:t>
            </w:r>
          </w:p>
          <w:p w14:paraId="24FDF04D" w14:textId="77777777" w:rsidR="00C004A9" w:rsidRPr="00303274" w:rsidRDefault="00C004A9" w:rsidP="005D3B1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3CF87C0F" w14:textId="77777777" w:rsidR="00C004A9" w:rsidRPr="0063429D" w:rsidRDefault="00C004A9" w:rsidP="005D3B1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3BC2D3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5200BDA" w14:textId="77777777" w:rsidR="00C004A9" w:rsidRPr="0063429D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9734E63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92FB8B" w14:textId="77777777" w:rsidR="00C004A9" w:rsidRPr="0063429D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CC8B339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4"/>
          </w:p>
          <w:p w14:paraId="3A908699" w14:textId="77777777" w:rsidR="00C004A9" w:rsidRPr="0063429D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55885CD8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B5EAC53" w14:textId="77777777" w:rsidR="00C004A9" w:rsidRPr="0063429D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A05CE89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D12447" w14:textId="77777777" w:rsidR="00C004A9" w:rsidRPr="0063429D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1698EB5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994AA92" w14:textId="77777777" w:rsidR="00C004A9" w:rsidRPr="00A116AA" w:rsidRDefault="00C004A9" w:rsidP="005D3B1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47605D55" w14:textId="77777777" w:rsidR="00C004A9" w:rsidRPr="0063429D" w:rsidRDefault="00C004A9" w:rsidP="005D3B1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6E96BD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3DB9290" w14:textId="77777777" w:rsidR="00C004A9" w:rsidRPr="0063429D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9928EA2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6769B0A" w14:textId="77777777" w:rsidR="00C004A9" w:rsidRPr="0063429D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F26C5B2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5"/>
          </w:p>
          <w:p w14:paraId="4D7B0944" w14:textId="77777777" w:rsidR="00C004A9" w:rsidRPr="0063429D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41F5A1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D0A6EF" w14:textId="77777777" w:rsidR="00C004A9" w:rsidRPr="0063429D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CA0F297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878DE8" w14:textId="77777777" w:rsidR="00C004A9" w:rsidRPr="0063429D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C5BCB47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92665D" w14:textId="77777777" w:rsidR="00C004A9" w:rsidRPr="00A116AA" w:rsidRDefault="00C004A9" w:rsidP="005D3B15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536DFC7D" w14:textId="77777777" w:rsidR="00C004A9" w:rsidRPr="0063429D" w:rsidRDefault="00C004A9" w:rsidP="005D3B1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3D7C272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EF77BB4" w14:textId="77777777" w:rsidR="00C004A9" w:rsidRPr="0063429D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751957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E0A1DE" w14:textId="77777777" w:rsidR="00C004A9" w:rsidRPr="0063429D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17AEAA1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C06304" w14:textId="77777777" w:rsidR="00C004A9" w:rsidRPr="0063429D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9A3537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9C4D85D" w14:textId="77777777" w:rsidR="00C004A9" w:rsidRPr="0063429D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FAD381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4E5939" w14:textId="77777777" w:rsidR="00C004A9" w:rsidRPr="0063429D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FC1AB63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D8B9FA" w14:textId="77777777" w:rsidR="00C004A9" w:rsidRPr="00A116AA" w:rsidRDefault="00C004A9" w:rsidP="005D3B1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7C636A75" w14:textId="77777777" w:rsidR="00C004A9" w:rsidRPr="0063429D" w:rsidRDefault="00C004A9" w:rsidP="005D3B1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CF8050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1E51D55" w14:textId="77777777" w:rsidR="00C004A9" w:rsidRPr="0063429D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DA3062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30739E" w14:textId="77777777" w:rsidR="00C004A9" w:rsidRPr="0063429D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7D03FB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28A4EC" w14:textId="77777777" w:rsidR="00C004A9" w:rsidRPr="0063429D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714BC4F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D0A375" w14:textId="77777777" w:rsidR="00C004A9" w:rsidRPr="0063429D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91B8411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A63B5F" w14:textId="77777777" w:rsidR="00C004A9" w:rsidRPr="0063429D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740890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D57908" w14:textId="77777777" w:rsidR="00C004A9" w:rsidRPr="00A116AA" w:rsidRDefault="00C004A9" w:rsidP="005D3B15">
            <w:pPr>
              <w:rPr>
                <w:rFonts w:cs="Arial"/>
                <w:szCs w:val="22"/>
              </w:rPr>
            </w:pPr>
          </w:p>
        </w:tc>
      </w:tr>
    </w:tbl>
    <w:p w14:paraId="1567804C" w14:textId="77777777" w:rsidR="00C004A9" w:rsidRDefault="00C004A9" w:rsidP="00C004A9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C004A9" w:rsidRPr="000D67F3" w14:paraId="1D3D04EB" w14:textId="77777777" w:rsidTr="005D3B15">
        <w:trPr>
          <w:trHeight w:val="1138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3EB19C41" w14:textId="77777777" w:rsidR="00C004A9" w:rsidRPr="00887722" w:rsidRDefault="00C004A9" w:rsidP="005D3B1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3:  Plan for and implement effective teaching and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3EC44FBE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C33F59B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4061FD05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A348E20" w14:textId="77777777" w:rsidR="00C004A9" w:rsidRPr="000D67F3" w:rsidRDefault="00C004A9" w:rsidP="005D3B1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C004A9" w:rsidRPr="000D67F3" w14:paraId="42AA8D6F" w14:textId="77777777" w:rsidTr="005D3B15">
        <w:trPr>
          <w:trHeight w:val="4226"/>
        </w:trPr>
        <w:tc>
          <w:tcPr>
            <w:tcW w:w="7650" w:type="dxa"/>
          </w:tcPr>
          <w:p w14:paraId="48F2740D" w14:textId="77777777" w:rsidR="00C004A9" w:rsidRPr="000470D4" w:rsidRDefault="00C004A9" w:rsidP="005D3B1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185AF7E8" w14:textId="77777777" w:rsidR="00C004A9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Setting challenging goals that consider student characteristics and abilities.</w:t>
            </w:r>
          </w:p>
          <w:p w14:paraId="74E5494F" w14:textId="77777777" w:rsidR="00C004A9" w:rsidRPr="0063429D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1B3A4739" w14:textId="77777777" w:rsidR="00C004A9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Structuring experiences and content in a sequential manner.</w:t>
            </w:r>
          </w:p>
          <w:p w14:paraId="25CB225C" w14:textId="77777777" w:rsidR="00C004A9" w:rsidRPr="0063429D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7CF1F64A" w14:textId="77777777" w:rsidR="00C004A9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 xml:space="preserve">Engaging students by using a variety of teaching strategies and resources, including ICT. </w:t>
            </w:r>
          </w:p>
          <w:p w14:paraId="69827109" w14:textId="77777777" w:rsidR="00C004A9" w:rsidRPr="0063429D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4C3765B9" w14:textId="77777777" w:rsidR="00C004A9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verbal, non-verbal and written communication skills.</w:t>
            </w:r>
          </w:p>
          <w:p w14:paraId="044642ED" w14:textId="77777777" w:rsidR="00C004A9" w:rsidRPr="0063429D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168233F9" w14:textId="77777777" w:rsidR="00C004A9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appropriate questioning strategies.</w:t>
            </w:r>
          </w:p>
          <w:p w14:paraId="1C10A1F0" w14:textId="77777777" w:rsidR="00C004A9" w:rsidRPr="0063429D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45213CCB" w14:textId="77777777" w:rsidR="00C004A9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Displaying the flexibility to adapt plans during learning experiences</w:t>
            </w:r>
            <w:r>
              <w:rPr>
                <w:rFonts w:cs="Arial"/>
              </w:rPr>
              <w:t>.</w:t>
            </w:r>
          </w:p>
          <w:p w14:paraId="272611F6" w14:textId="77777777" w:rsidR="00C004A9" w:rsidRPr="0063429D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7A8BD884" w14:textId="77777777" w:rsidR="00C004A9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various strategies to evaluate the teaching program to improve student learning</w:t>
            </w:r>
            <w:r>
              <w:rPr>
                <w:rFonts w:cs="Arial"/>
              </w:rPr>
              <w:t>.</w:t>
            </w:r>
          </w:p>
          <w:p w14:paraId="61FE2B19" w14:textId="77777777" w:rsidR="00C004A9" w:rsidRPr="0063429D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6EC854B1" w14:textId="77777777" w:rsidR="00C004A9" w:rsidRPr="0063429D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Incorporating strategies to involve parents, families or carers in the educative process.</w:t>
            </w:r>
          </w:p>
        </w:tc>
        <w:tc>
          <w:tcPr>
            <w:tcW w:w="567" w:type="dxa"/>
          </w:tcPr>
          <w:p w14:paraId="1665F8BF" w14:textId="77777777" w:rsidR="00C004A9" w:rsidRPr="00280DEF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1048755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5C8C0D1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0199CBD9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2E06F9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4CE2857" w14:textId="77777777" w:rsidR="00C004A9" w:rsidRPr="004F700F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3EE8B8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16C50B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0360D0E0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439DFC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B4B2DFD" w14:textId="77777777" w:rsidR="00C004A9" w:rsidRPr="004F700F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E300212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2CC7177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8299EB3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BA02E7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1E0E5BDE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6"/>
          </w:p>
          <w:p w14:paraId="27E7288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6A0B2E9E" w14:textId="77777777" w:rsidR="00C004A9" w:rsidRPr="00A116AA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</w:tcPr>
          <w:p w14:paraId="4A08403C" w14:textId="77777777" w:rsidR="00C004A9" w:rsidRPr="00280DEF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399519A9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806366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11619DE8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8F37F42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6065E6BC" w14:textId="77777777" w:rsidR="00C004A9" w:rsidRPr="004F700F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0519962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5760B5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6C9DA7B3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7376679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3633841" w14:textId="77777777" w:rsidR="00C004A9" w:rsidRPr="004F700F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071D8A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A922E21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500743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D764B3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2E30B83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</w:p>
          <w:p w14:paraId="1E185FD7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28217B9F" w14:textId="77777777" w:rsidR="00C004A9" w:rsidRPr="00A116AA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</w:p>
        </w:tc>
        <w:tc>
          <w:tcPr>
            <w:tcW w:w="708" w:type="dxa"/>
          </w:tcPr>
          <w:p w14:paraId="2790454D" w14:textId="77777777" w:rsidR="00C004A9" w:rsidRPr="00280DEF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4BF59D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BE64FC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6D8FEB8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54C3AAB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8737FAD" w14:textId="77777777" w:rsidR="00C004A9" w:rsidRPr="004F700F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1F5C34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5038F3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5CA5C626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EAF940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CE5318" w14:textId="77777777" w:rsidR="00C004A9" w:rsidRPr="004F700F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65679F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90CB32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3D0234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E6BDD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690D2FB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9ECD7E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4E228D08" w14:textId="77777777" w:rsidR="00C004A9" w:rsidRPr="00A116AA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1E8951E3" w14:textId="77777777" w:rsidR="00C004A9" w:rsidRPr="00280DEF" w:rsidRDefault="00C004A9" w:rsidP="005D3B15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5172D1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52A5521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3410912E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A9E6268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93221AD" w14:textId="77777777" w:rsidR="00C004A9" w:rsidRPr="004F700F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342A0E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E24449E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406934CC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F1B46F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7DFE77" w14:textId="77777777" w:rsidR="00C004A9" w:rsidRPr="004F700F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09816C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5AF0B18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74944A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0DC7A1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654484A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A181F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1F029F6B" w14:textId="77777777" w:rsidR="00C004A9" w:rsidRPr="00A116AA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C004A9" w:rsidRPr="000D67F3" w14:paraId="2E6BE520" w14:textId="77777777" w:rsidTr="005D3B15">
        <w:trPr>
          <w:trHeight w:val="109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2400B2B1" w14:textId="77777777" w:rsidR="00C004A9" w:rsidRPr="00887722" w:rsidRDefault="00C004A9" w:rsidP="005D3B1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4:  Create and maintain supportive and safe learning environments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49D40232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5652675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4813EBA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1D5058D0" w14:textId="77777777" w:rsidR="00C004A9" w:rsidRPr="000D67F3" w:rsidRDefault="00C004A9" w:rsidP="005D3B1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C004A9" w:rsidRPr="000D67F3" w14:paraId="4C9E9BB8" w14:textId="77777777" w:rsidTr="005D3B15">
        <w:trPr>
          <w:trHeight w:val="3707"/>
        </w:trPr>
        <w:tc>
          <w:tcPr>
            <w:tcW w:w="7650" w:type="dxa"/>
          </w:tcPr>
          <w:p w14:paraId="7C41D3FD" w14:textId="77777777" w:rsidR="00C004A9" w:rsidRPr="004F700F" w:rsidRDefault="00C004A9" w:rsidP="005D3B1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046E892D" w14:textId="77777777" w:rsidR="00C004A9" w:rsidRDefault="00C004A9" w:rsidP="00C004A9">
            <w:pPr>
              <w:pStyle w:val="ListParagraph"/>
              <w:numPr>
                <w:ilvl w:val="0"/>
                <w:numId w:val="33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Identifying strategies that promote student engagement and participation in learning.</w:t>
            </w:r>
          </w:p>
          <w:p w14:paraId="1F9124FE" w14:textId="77777777" w:rsidR="00C004A9" w:rsidRPr="004F700F" w:rsidRDefault="00C004A9" w:rsidP="005D3B1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1E44ED1B" w14:textId="77777777" w:rsidR="00C004A9" w:rsidRDefault="00C004A9" w:rsidP="00C004A9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Organising, allocating and managing time, resources and physical space.</w:t>
            </w:r>
          </w:p>
          <w:p w14:paraId="5548ED90" w14:textId="77777777" w:rsidR="00C004A9" w:rsidRPr="004F700F" w:rsidRDefault="00C004A9" w:rsidP="005D3B1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69CE9576" w14:textId="77777777" w:rsidR="00C004A9" w:rsidRDefault="00C004A9" w:rsidP="00C004A9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Giving clear and appropriate directions.</w:t>
            </w:r>
          </w:p>
          <w:p w14:paraId="3548BC24" w14:textId="77777777" w:rsidR="00C004A9" w:rsidRPr="004F700F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4266769D" w14:textId="77777777" w:rsidR="00C004A9" w:rsidRDefault="00C004A9" w:rsidP="00C004A9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Maintaining routines and procedures that guide student behaviour.</w:t>
            </w:r>
          </w:p>
          <w:p w14:paraId="6FE12E16" w14:textId="77777777" w:rsidR="00C004A9" w:rsidRPr="004F700F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2CB20604" w14:textId="77777777" w:rsidR="00C004A9" w:rsidRDefault="00C004A9" w:rsidP="00C004A9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Responding appropriately to challenging behaviour.</w:t>
            </w:r>
          </w:p>
          <w:p w14:paraId="449DA364" w14:textId="77777777" w:rsidR="00C004A9" w:rsidRPr="004F700F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6E92084B" w14:textId="77777777" w:rsidR="00C004A9" w:rsidRDefault="00C004A9" w:rsidP="00C004A9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  <w:szCs w:val="24"/>
              </w:rPr>
            </w:pPr>
            <w:r w:rsidRPr="000D67F3">
              <w:rPr>
                <w:rFonts w:cs="Arial"/>
                <w:szCs w:val="24"/>
              </w:rPr>
              <w:t>Supporting student well-being and safety.</w:t>
            </w:r>
          </w:p>
          <w:p w14:paraId="735524B2" w14:textId="77777777" w:rsidR="00C004A9" w:rsidRPr="004F700F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246DBFD2" w14:textId="77777777" w:rsidR="00C004A9" w:rsidRPr="002C3475" w:rsidRDefault="00C004A9" w:rsidP="00C004A9">
            <w:pPr>
              <w:pStyle w:val="ListParagraph"/>
              <w:numPr>
                <w:ilvl w:val="0"/>
                <w:numId w:val="34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  <w:szCs w:val="24"/>
              </w:rPr>
              <w:t>Demonstrating awareness of ethical issues and teacher responsibilities surrounding the use of ICT with students</w:t>
            </w:r>
            <w:r w:rsidRPr="000D67F3">
              <w:rPr>
                <w:rFonts w:cs="Arial"/>
                <w:sz w:val="24"/>
                <w:szCs w:val="24"/>
              </w:rPr>
              <w:t>.</w:t>
            </w:r>
          </w:p>
          <w:p w14:paraId="21649835" w14:textId="77777777" w:rsidR="00C004A9" w:rsidRPr="004F700F" w:rsidRDefault="00C004A9" w:rsidP="005D3B1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2B2FF695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6A1376F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7C89EF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3687B935" w14:textId="77777777" w:rsidR="00C004A9" w:rsidRPr="004F700F" w:rsidRDefault="00C004A9" w:rsidP="005D3B1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0FD8FEA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2AECCDA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6F57BC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9B0838" w14:textId="77777777" w:rsidR="00C004A9" w:rsidRPr="004F700F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30970E48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E0BB401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20547A8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F9AC1D5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F0B055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D9735E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52B8191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11655CB" w14:textId="77777777" w:rsidR="00C004A9" w:rsidRPr="00A116AA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20E6167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35F915F8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FCCA828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595BD0EF" w14:textId="77777777" w:rsidR="00C004A9" w:rsidRPr="004F700F" w:rsidRDefault="00C004A9" w:rsidP="005D3B1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326B48D3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8D5A4FC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7274BB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98F673E" w14:textId="77777777" w:rsidR="00C004A9" w:rsidRPr="004F700F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6D789A3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C181B4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899C01E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6BFDB1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2F02B0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2AF2FBD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5C74619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8D8EEC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4DC70C" w14:textId="77777777" w:rsidR="00C004A9" w:rsidRPr="00A116AA" w:rsidRDefault="00C004A9" w:rsidP="005D3B15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73DA076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0E59DCE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87D04B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5F2A455B" w14:textId="77777777" w:rsidR="00C004A9" w:rsidRPr="004F700F" w:rsidRDefault="00C004A9" w:rsidP="005D3B1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3B3975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BC1B1EE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0D3E2AF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AC2AA4" w14:textId="77777777" w:rsidR="00C004A9" w:rsidRPr="004F700F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6ECB1F7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1742925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05B572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B2BE795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E602CBF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AA191B3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35F529A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AF097DD" w14:textId="77777777" w:rsidR="00C004A9" w:rsidRPr="00A116AA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09" w:type="dxa"/>
          </w:tcPr>
          <w:p w14:paraId="0AFEE2C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6F4F094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623642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56C5D5C1" w14:textId="77777777" w:rsidR="00C004A9" w:rsidRPr="004F700F" w:rsidRDefault="00C004A9" w:rsidP="005D3B15">
            <w:pPr>
              <w:jc w:val="center"/>
              <w:rPr>
                <w:rFonts w:cs="Arial"/>
                <w:sz w:val="6"/>
                <w:szCs w:val="6"/>
              </w:rPr>
            </w:pPr>
          </w:p>
          <w:p w14:paraId="7EA61FAE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61A5CDB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C692721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0F1A91" w14:textId="77777777" w:rsidR="00C004A9" w:rsidRPr="004F700F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37B1701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42E2B2D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A3B1E77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90C68C9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C1CD1A5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A36CA1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08B0D1E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01830D52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A2B8F7" w14:textId="77777777" w:rsidR="00C004A9" w:rsidRPr="00A116AA" w:rsidRDefault="00C004A9" w:rsidP="005D3B15">
            <w:pPr>
              <w:rPr>
                <w:rFonts w:cs="Arial"/>
                <w:szCs w:val="22"/>
              </w:rPr>
            </w:pPr>
          </w:p>
        </w:tc>
      </w:tr>
    </w:tbl>
    <w:p w14:paraId="7BC8CBD4" w14:textId="77777777" w:rsidR="00C004A9" w:rsidRDefault="00C004A9" w:rsidP="00C004A9">
      <w:r>
        <w:br w:type="page"/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8"/>
        <w:gridCol w:w="709"/>
      </w:tblGrid>
      <w:tr w:rsidR="00C004A9" w:rsidRPr="000D67F3" w14:paraId="6D8E4301" w14:textId="77777777" w:rsidTr="005D3B15">
        <w:trPr>
          <w:trHeight w:val="113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1406E69" w14:textId="77777777" w:rsidR="00C004A9" w:rsidRPr="00887722" w:rsidRDefault="00C004A9" w:rsidP="005D3B1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lastRenderedPageBreak/>
              <w:t>Standard 5:  Assess, provide feedback and report on student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7FD8AFA5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36D756A9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7E2465D6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563B7C7" w14:textId="77777777" w:rsidR="00C004A9" w:rsidRPr="000D67F3" w:rsidRDefault="00C004A9" w:rsidP="005D3B1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C004A9" w:rsidRPr="000D67F3" w14:paraId="545751D8" w14:textId="77777777" w:rsidTr="005D3B15">
        <w:tc>
          <w:tcPr>
            <w:tcW w:w="7650" w:type="dxa"/>
          </w:tcPr>
          <w:p w14:paraId="05AD64EB" w14:textId="77777777" w:rsidR="00C004A9" w:rsidRPr="004F700F" w:rsidRDefault="00C004A9" w:rsidP="005D3B15">
            <w:pPr>
              <w:pStyle w:val="ListParagraph"/>
              <w:rPr>
                <w:rFonts w:cs="Arial"/>
                <w:sz w:val="12"/>
                <w:szCs w:val="12"/>
              </w:rPr>
            </w:pPr>
          </w:p>
          <w:p w14:paraId="6805400B" w14:textId="77777777" w:rsidR="00C004A9" w:rsidRDefault="00C004A9" w:rsidP="00C004A9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informal and formal strategies relevant to planned learning experiences and intended goals.</w:t>
            </w:r>
          </w:p>
          <w:p w14:paraId="2C76DA70" w14:textId="77777777" w:rsidR="00C004A9" w:rsidRPr="004F700F" w:rsidRDefault="00C004A9" w:rsidP="005D3B1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66A6B880" w14:textId="77777777" w:rsidR="00C004A9" w:rsidRDefault="00C004A9" w:rsidP="00C004A9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clear feedback to students in a timely manner.</w:t>
            </w:r>
          </w:p>
          <w:p w14:paraId="25010116" w14:textId="77777777" w:rsidR="00C004A9" w:rsidRPr="004F700F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329362C3" w14:textId="77777777" w:rsidR="00C004A9" w:rsidRDefault="00C004A9" w:rsidP="00C004A9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Making consistent and comparable judgements.</w:t>
            </w:r>
          </w:p>
          <w:p w14:paraId="5B40AE67" w14:textId="77777777" w:rsidR="00C004A9" w:rsidRPr="004F700F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5B6F7DE8" w14:textId="77777777" w:rsidR="00C004A9" w:rsidRDefault="00C004A9" w:rsidP="00C004A9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Using assessment data to modify teaching.</w:t>
            </w:r>
          </w:p>
          <w:p w14:paraId="5F3E1AFA" w14:textId="77777777" w:rsidR="00C004A9" w:rsidRPr="004F700F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6C9DBFA9" w14:textId="77777777" w:rsidR="00C004A9" w:rsidRDefault="00C004A9" w:rsidP="00C004A9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Keeping appropriate records of student achievement.</w:t>
            </w:r>
          </w:p>
          <w:p w14:paraId="7ACEA43C" w14:textId="77777777" w:rsidR="00C004A9" w:rsidRPr="004F700F" w:rsidRDefault="00C004A9" w:rsidP="005D3B15">
            <w:pPr>
              <w:rPr>
                <w:rFonts w:cs="Arial"/>
                <w:sz w:val="10"/>
                <w:szCs w:val="10"/>
              </w:rPr>
            </w:pPr>
          </w:p>
          <w:p w14:paraId="647F9D16" w14:textId="77777777" w:rsidR="00C004A9" w:rsidRDefault="00C004A9" w:rsidP="00C004A9">
            <w:pPr>
              <w:pStyle w:val="ListParagraph"/>
              <w:numPr>
                <w:ilvl w:val="0"/>
                <w:numId w:val="35"/>
              </w:numPr>
              <w:ind w:left="426" w:hanging="284"/>
              <w:rPr>
                <w:rFonts w:cs="Arial"/>
              </w:rPr>
            </w:pPr>
            <w:r w:rsidRPr="000D67F3">
              <w:rPr>
                <w:rFonts w:cs="Arial"/>
              </w:rPr>
              <w:t>Providing feedback to parents or carers and assisting in reporting on student achievement.</w:t>
            </w:r>
          </w:p>
          <w:p w14:paraId="0EBA489C" w14:textId="77777777" w:rsidR="00C004A9" w:rsidRPr="004F700F" w:rsidRDefault="00C004A9" w:rsidP="005D3B1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</w:tcPr>
          <w:p w14:paraId="1B804691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31FDD81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881538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346DA487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D4DA402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699E02E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83A1D8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88A9AB5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85DD81D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3389983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D6633A6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4D820DA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27111D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6C6BD0D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4F61EE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D6CC8DE" w14:textId="77777777" w:rsidR="00C004A9" w:rsidRPr="00A116AA" w:rsidRDefault="00C004A9" w:rsidP="005D3B1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1162CB96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628F24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BE3CE9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2D7911D5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8ADDAD8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B1485D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C3204F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F4F76E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51C51B4A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1B4C81E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F6DDF65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151FFDE3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75B98E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0067D0F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73F894C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271229D" w14:textId="77777777" w:rsidR="00C004A9" w:rsidRPr="00A116AA" w:rsidRDefault="00C004A9" w:rsidP="005D3B15">
            <w:pPr>
              <w:rPr>
                <w:rFonts w:cs="Arial"/>
                <w:szCs w:val="22"/>
              </w:rPr>
            </w:pPr>
          </w:p>
        </w:tc>
        <w:tc>
          <w:tcPr>
            <w:tcW w:w="708" w:type="dxa"/>
          </w:tcPr>
          <w:p w14:paraId="6949A60B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973D90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C58A92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705DC99A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90C1F2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138E35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64350D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80E373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EA2BE72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470E512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10AC38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7CABC186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42C2212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C23F811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AF04A63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F62AA3B" w14:textId="77777777" w:rsidR="00C004A9" w:rsidRPr="00A116AA" w:rsidRDefault="00C004A9" w:rsidP="005D3B1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</w:tcPr>
          <w:p w14:paraId="1729735A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2C3AF5F9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CFB26B9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7A097C2B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58ED6C4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76037AA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144340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8BA32B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27FF60D2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B32149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4D609E" w14:textId="77777777" w:rsidR="00C004A9" w:rsidRPr="00F1712A" w:rsidRDefault="00C004A9" w:rsidP="005D3B15">
            <w:pPr>
              <w:jc w:val="center"/>
              <w:rPr>
                <w:rFonts w:cs="Arial"/>
                <w:sz w:val="2"/>
                <w:szCs w:val="2"/>
              </w:rPr>
            </w:pPr>
          </w:p>
          <w:p w14:paraId="02804CDE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F118E5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F8F0B42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DAFB76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1C78E8" w14:textId="77777777" w:rsidR="00C004A9" w:rsidRPr="00A116AA" w:rsidRDefault="00C004A9" w:rsidP="005D3B15">
            <w:pPr>
              <w:rPr>
                <w:rFonts w:cs="Arial"/>
                <w:szCs w:val="22"/>
              </w:rPr>
            </w:pPr>
          </w:p>
        </w:tc>
      </w:tr>
      <w:tr w:rsidR="00C004A9" w:rsidRPr="000D67F3" w14:paraId="42CF7D54" w14:textId="77777777" w:rsidTr="005D3B15">
        <w:trPr>
          <w:trHeight w:val="1091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34EBA529" w14:textId="77777777" w:rsidR="00C004A9" w:rsidRPr="00887722" w:rsidRDefault="00C004A9" w:rsidP="005D3B1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>Standard 6:  Engage in professional learning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4F2BD9A1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6048D71E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5718DBC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0575E75" w14:textId="77777777" w:rsidR="00C004A9" w:rsidRPr="000D67F3" w:rsidRDefault="00C004A9" w:rsidP="005D3B1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C004A9" w:rsidRPr="000D67F3" w14:paraId="622D364E" w14:textId="77777777" w:rsidTr="005D3B15">
        <w:tc>
          <w:tcPr>
            <w:tcW w:w="7650" w:type="dxa"/>
            <w:shd w:val="clear" w:color="auto" w:fill="FFFFFF" w:themeFill="background1"/>
          </w:tcPr>
          <w:p w14:paraId="2D07DCA7" w14:textId="77777777" w:rsidR="00C004A9" w:rsidRPr="004F700F" w:rsidRDefault="00C004A9" w:rsidP="005D3B15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21A8C40B" w14:textId="717849A2" w:rsidR="00C004A9" w:rsidRDefault="00C004A9" w:rsidP="00C004A9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 xml:space="preserve">Discussion of the </w:t>
            </w:r>
            <w:r w:rsidR="006514FE">
              <w:rPr>
                <w:rFonts w:cs="Arial"/>
                <w:color w:val="000000"/>
                <w:szCs w:val="18"/>
              </w:rPr>
              <w:t>Australian</w:t>
            </w:r>
            <w:r w:rsidRPr="000D67F3">
              <w:rPr>
                <w:rFonts w:cs="Arial"/>
                <w:color w:val="000000"/>
                <w:szCs w:val="18"/>
              </w:rPr>
              <w:t xml:space="preserve"> Professional Standards for Graduate Teachers and their learning needs.</w:t>
            </w:r>
          </w:p>
          <w:p w14:paraId="62759783" w14:textId="77777777" w:rsidR="00C004A9" w:rsidRPr="004F700F" w:rsidRDefault="00C004A9" w:rsidP="005D3B15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54425B4C" w14:textId="77777777" w:rsidR="00C004A9" w:rsidRDefault="00C004A9" w:rsidP="00C004A9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an awareness of appropriate sources of professional learning for teachers.</w:t>
            </w:r>
          </w:p>
          <w:p w14:paraId="10B5633B" w14:textId="77777777" w:rsidR="00C004A9" w:rsidRPr="004F700F" w:rsidRDefault="00C004A9" w:rsidP="005D3B1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9AC8223" w14:textId="77777777" w:rsidR="00C004A9" w:rsidRDefault="00C004A9" w:rsidP="00C004A9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Accepting advice and assistance from mentors and professional colleagues.</w:t>
            </w:r>
          </w:p>
          <w:p w14:paraId="0A0938EF" w14:textId="77777777" w:rsidR="00C004A9" w:rsidRPr="004F700F" w:rsidRDefault="00C004A9" w:rsidP="005D3B1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1ED9CF7D" w14:textId="77777777" w:rsidR="00C004A9" w:rsidRPr="000D67F3" w:rsidRDefault="00C004A9" w:rsidP="00C004A9">
            <w:pPr>
              <w:pStyle w:val="ListParagraph"/>
              <w:numPr>
                <w:ilvl w:val="0"/>
                <w:numId w:val="38"/>
              </w:numPr>
              <w:ind w:left="426" w:hanging="284"/>
              <w:rPr>
                <w:rFonts w:cs="Arial"/>
                <w:color w:val="000000"/>
                <w:sz w:val="18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Developing and articulating a coherent approach and philosophy to learning and teaching.</w:t>
            </w:r>
            <w:r w:rsidRPr="000D67F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  <w:p w14:paraId="24F9BDC3" w14:textId="77777777" w:rsidR="00C004A9" w:rsidRPr="004F700F" w:rsidRDefault="00C004A9" w:rsidP="005D3B1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F1A308" w14:textId="77777777" w:rsidR="00C004A9" w:rsidRPr="00280DEF" w:rsidRDefault="00C004A9" w:rsidP="005D3B15">
            <w:pPr>
              <w:rPr>
                <w:rFonts w:cs="Arial"/>
                <w:sz w:val="12"/>
                <w:szCs w:val="12"/>
              </w:rPr>
            </w:pPr>
          </w:p>
          <w:p w14:paraId="20081E6F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284487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57DCC34A" w14:textId="77777777" w:rsidR="00C004A9" w:rsidRPr="004F700F" w:rsidRDefault="00C004A9" w:rsidP="005D3B1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4B3CC16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D560B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38ED3350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7ED65941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2B009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0CC32D07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6A31C8B" w14:textId="77777777" w:rsidR="00C004A9" w:rsidRPr="008047B1" w:rsidRDefault="00C004A9" w:rsidP="005D3B1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8ACECA" w14:textId="77777777" w:rsidR="00C004A9" w:rsidRPr="00280DEF" w:rsidRDefault="00C004A9" w:rsidP="005D3B15">
            <w:pPr>
              <w:rPr>
                <w:rFonts w:cs="Arial"/>
                <w:sz w:val="12"/>
                <w:szCs w:val="12"/>
              </w:rPr>
            </w:pPr>
          </w:p>
          <w:p w14:paraId="2A2BDED2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700FE40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2CAC7E52" w14:textId="77777777" w:rsidR="00C004A9" w:rsidRPr="004F700F" w:rsidRDefault="00C004A9" w:rsidP="005D3B1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7076E13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ABA5A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22FE85AF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95B3CC7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5C376C97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554DD5F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6154669" w14:textId="77777777" w:rsidR="00C004A9" w:rsidRPr="008047B1" w:rsidRDefault="00C004A9" w:rsidP="005D3B1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93AE50A" w14:textId="77777777" w:rsidR="00C004A9" w:rsidRPr="00280DEF" w:rsidRDefault="00C004A9" w:rsidP="005D3B15">
            <w:pPr>
              <w:rPr>
                <w:rFonts w:cs="Arial"/>
                <w:sz w:val="12"/>
                <w:szCs w:val="12"/>
              </w:rPr>
            </w:pPr>
          </w:p>
          <w:p w14:paraId="037181A2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3486E4E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3607CBC8" w14:textId="77777777" w:rsidR="00C004A9" w:rsidRPr="004F700F" w:rsidRDefault="00C004A9" w:rsidP="005D3B1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4218009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439C4F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67452C10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3B84BD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422B68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7588066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6989A8" w14:textId="77777777" w:rsidR="00C004A9" w:rsidRPr="008047B1" w:rsidRDefault="00C004A9" w:rsidP="005D3B1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D2EABE" w14:textId="77777777" w:rsidR="00C004A9" w:rsidRPr="00280DEF" w:rsidRDefault="00C004A9" w:rsidP="005D3B15">
            <w:pPr>
              <w:rPr>
                <w:rFonts w:cs="Arial"/>
                <w:sz w:val="12"/>
                <w:szCs w:val="12"/>
              </w:rPr>
            </w:pPr>
          </w:p>
          <w:p w14:paraId="0384467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4908CC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3875EC63" w14:textId="77777777" w:rsidR="00C004A9" w:rsidRPr="004F700F" w:rsidRDefault="00C004A9" w:rsidP="005D3B1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EFA64F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700FB48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4BB4A391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BF3C42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1B9A54E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4A07423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384A150" w14:textId="77777777" w:rsidR="00C004A9" w:rsidRPr="008047B1" w:rsidRDefault="00C004A9" w:rsidP="005D3B15">
            <w:pPr>
              <w:rPr>
                <w:rFonts w:cs="Arial"/>
                <w:sz w:val="16"/>
                <w:szCs w:val="16"/>
              </w:rPr>
            </w:pPr>
          </w:p>
        </w:tc>
      </w:tr>
      <w:tr w:rsidR="00C004A9" w:rsidRPr="000D67F3" w14:paraId="5F030D33" w14:textId="77777777" w:rsidTr="005D3B15">
        <w:trPr>
          <w:trHeight w:val="1187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7B8929AC" w14:textId="77777777" w:rsidR="00C004A9" w:rsidRPr="00887722" w:rsidRDefault="00C004A9" w:rsidP="005D3B15">
            <w:pPr>
              <w:rPr>
                <w:rFonts w:cs="Arial"/>
                <w:b/>
                <w:szCs w:val="22"/>
              </w:rPr>
            </w:pPr>
            <w:r w:rsidRPr="00887722">
              <w:rPr>
                <w:rFonts w:cs="Arial"/>
                <w:b/>
                <w:szCs w:val="22"/>
              </w:rPr>
              <w:t xml:space="preserve">Standard </w:t>
            </w:r>
            <w:proofErr w:type="gramStart"/>
            <w:r w:rsidRPr="00887722">
              <w:rPr>
                <w:rFonts w:cs="Arial"/>
                <w:b/>
                <w:szCs w:val="22"/>
              </w:rPr>
              <w:t>7 :</w:t>
            </w:r>
            <w:proofErr w:type="gramEnd"/>
            <w:r w:rsidRPr="00887722">
              <w:rPr>
                <w:rFonts w:cs="Arial"/>
                <w:b/>
                <w:szCs w:val="22"/>
              </w:rPr>
              <w:t xml:space="preserve">  Engage professionally with colleagues, parents, carers and communities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5810956F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F41972C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8" w:type="dxa"/>
            <w:shd w:val="clear" w:color="auto" w:fill="BFBFBF" w:themeFill="background1" w:themeFillShade="BF"/>
            <w:textDirection w:val="btLr"/>
          </w:tcPr>
          <w:p w14:paraId="62513046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5FB5DD99" w14:textId="77777777" w:rsidR="00C004A9" w:rsidRPr="000D67F3" w:rsidRDefault="00C004A9" w:rsidP="005D3B1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C004A9" w:rsidRPr="000D67F3" w14:paraId="0C455E5E" w14:textId="77777777" w:rsidTr="005D3B15">
        <w:tc>
          <w:tcPr>
            <w:tcW w:w="7650" w:type="dxa"/>
            <w:shd w:val="clear" w:color="auto" w:fill="FFFFFF" w:themeFill="background1"/>
          </w:tcPr>
          <w:p w14:paraId="131E3678" w14:textId="77777777" w:rsidR="00C004A9" w:rsidRPr="004F700F" w:rsidRDefault="00C004A9" w:rsidP="005D3B15">
            <w:pPr>
              <w:pStyle w:val="ListParagraph"/>
              <w:rPr>
                <w:rFonts w:cs="Arial"/>
                <w:color w:val="000000"/>
                <w:sz w:val="12"/>
                <w:szCs w:val="12"/>
              </w:rPr>
            </w:pPr>
          </w:p>
          <w:p w14:paraId="091C6460" w14:textId="77777777" w:rsidR="00C004A9" w:rsidRDefault="00C004A9" w:rsidP="00C004A9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Applying the key principles described in codes of ethics and conduct for the teaching profession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14374FE" w14:textId="77777777" w:rsidR="00C004A9" w:rsidRPr="004F700F" w:rsidRDefault="00C004A9" w:rsidP="005D3B15">
            <w:pPr>
              <w:pStyle w:val="ListParagraph"/>
              <w:ind w:left="426"/>
              <w:rPr>
                <w:rFonts w:cs="Arial"/>
                <w:color w:val="000000"/>
                <w:sz w:val="10"/>
                <w:szCs w:val="10"/>
              </w:rPr>
            </w:pPr>
          </w:p>
          <w:p w14:paraId="33EBFE01" w14:textId="77777777" w:rsidR="00C004A9" w:rsidRDefault="00C004A9" w:rsidP="00C004A9">
            <w:pPr>
              <w:pStyle w:val="ListParagraph"/>
              <w:numPr>
                <w:ilvl w:val="0"/>
                <w:numId w:val="40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Complying with relevant legislative and organisational policies and processes.</w:t>
            </w:r>
          </w:p>
          <w:p w14:paraId="7F7C3C02" w14:textId="77777777" w:rsidR="00C004A9" w:rsidRPr="004F700F" w:rsidRDefault="00C004A9" w:rsidP="005D3B15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5C171C26" w14:textId="77777777" w:rsidR="00C004A9" w:rsidRPr="00435014" w:rsidRDefault="00C004A9" w:rsidP="00C004A9">
            <w:pPr>
              <w:pStyle w:val="ListParagraph"/>
              <w:numPr>
                <w:ilvl w:val="0"/>
                <w:numId w:val="40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Working respectfully, sensitively and confidentially with parents and carers.</w:t>
            </w:r>
          </w:p>
          <w:p w14:paraId="7D9FCEB8" w14:textId="77777777" w:rsidR="00C004A9" w:rsidRPr="004F700F" w:rsidRDefault="00C004A9" w:rsidP="005D3B1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CA5EC7" w14:textId="77777777" w:rsidR="00C004A9" w:rsidRDefault="00C004A9" w:rsidP="005D3B15">
            <w:pPr>
              <w:rPr>
                <w:rFonts w:cs="Arial"/>
                <w:sz w:val="16"/>
                <w:szCs w:val="16"/>
              </w:rPr>
            </w:pPr>
          </w:p>
          <w:p w14:paraId="4CA2F4E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299F818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07CF70B6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C23AE3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FE035DF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177F9271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1421B825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CA214AB" w14:textId="77777777" w:rsidR="00C004A9" w:rsidRDefault="00C004A9" w:rsidP="005D3B15">
            <w:pPr>
              <w:rPr>
                <w:rFonts w:cs="Arial"/>
                <w:szCs w:val="22"/>
              </w:rPr>
            </w:pPr>
          </w:p>
          <w:p w14:paraId="20FFCAED" w14:textId="77777777" w:rsidR="00C004A9" w:rsidRPr="008047B1" w:rsidRDefault="00C004A9" w:rsidP="005D3B1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018A1AB" w14:textId="77777777" w:rsidR="00C004A9" w:rsidRDefault="00C004A9" w:rsidP="005D3B15">
            <w:pPr>
              <w:rPr>
                <w:rFonts w:cs="Arial"/>
                <w:sz w:val="16"/>
                <w:szCs w:val="16"/>
              </w:rPr>
            </w:pPr>
          </w:p>
          <w:p w14:paraId="1BFEE01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BE8547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3AFDE95F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9EEB09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4F84FFE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15218849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2761729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763540A" w14:textId="77777777" w:rsidR="00C004A9" w:rsidRPr="008047B1" w:rsidRDefault="00C004A9" w:rsidP="005D3B1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89BDCCC" w14:textId="77777777" w:rsidR="00C004A9" w:rsidRDefault="00C004A9" w:rsidP="005D3B15">
            <w:pPr>
              <w:rPr>
                <w:rFonts w:cs="Arial"/>
                <w:sz w:val="16"/>
                <w:szCs w:val="16"/>
              </w:rPr>
            </w:pPr>
          </w:p>
          <w:p w14:paraId="1E725DC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24850CD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1F4B4524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5A83B2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1F27FDE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0F2037AD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62049B0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BC1157" w14:textId="77777777" w:rsidR="00C004A9" w:rsidRDefault="00C004A9" w:rsidP="005D3B15">
            <w:pPr>
              <w:rPr>
                <w:rFonts w:cs="Arial"/>
                <w:szCs w:val="22"/>
              </w:rPr>
            </w:pPr>
          </w:p>
          <w:p w14:paraId="7AF2207A" w14:textId="77777777" w:rsidR="00C004A9" w:rsidRPr="008047B1" w:rsidRDefault="00C004A9" w:rsidP="005D3B1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D4DB69" w14:textId="77777777" w:rsidR="00C004A9" w:rsidRDefault="00C004A9" w:rsidP="005D3B15">
            <w:pPr>
              <w:rPr>
                <w:rFonts w:cs="Arial"/>
                <w:sz w:val="16"/>
                <w:szCs w:val="16"/>
              </w:rPr>
            </w:pPr>
          </w:p>
          <w:p w14:paraId="41F224F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0181A939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6645A2BB" w14:textId="77777777" w:rsidR="00C004A9" w:rsidRPr="004F700F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80D487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165EFE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5EB10E83" w14:textId="77777777" w:rsidR="00C004A9" w:rsidRPr="004F700F" w:rsidRDefault="00C004A9" w:rsidP="005D3B15">
            <w:pPr>
              <w:jc w:val="center"/>
              <w:rPr>
                <w:rFonts w:cs="Arial"/>
                <w:sz w:val="12"/>
                <w:szCs w:val="12"/>
              </w:rPr>
            </w:pPr>
          </w:p>
          <w:p w14:paraId="4986AE2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ED2E91A" w14:textId="77777777" w:rsidR="00C004A9" w:rsidRPr="008047B1" w:rsidRDefault="00C004A9" w:rsidP="005D3B15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5C420068" w14:textId="77777777" w:rsidR="00C004A9" w:rsidRDefault="00C004A9" w:rsidP="00C004A9">
      <w:r>
        <w:br w:type="page"/>
      </w:r>
    </w:p>
    <w:tbl>
      <w:tblPr>
        <w:tblStyle w:val="TableGrid"/>
        <w:tblW w:w="10344" w:type="dxa"/>
        <w:tblLayout w:type="fixed"/>
        <w:tblLook w:val="04A0" w:firstRow="1" w:lastRow="0" w:firstColumn="1" w:lastColumn="0" w:noHBand="0" w:noVBand="1"/>
      </w:tblPr>
      <w:tblGrid>
        <w:gridCol w:w="7650"/>
        <w:gridCol w:w="567"/>
        <w:gridCol w:w="709"/>
        <w:gridCol w:w="709"/>
        <w:gridCol w:w="709"/>
      </w:tblGrid>
      <w:tr w:rsidR="00C004A9" w:rsidRPr="000D67F3" w14:paraId="7489E1AB" w14:textId="77777777" w:rsidTr="005D3B15">
        <w:trPr>
          <w:trHeight w:val="1119"/>
        </w:trPr>
        <w:tc>
          <w:tcPr>
            <w:tcW w:w="7650" w:type="dxa"/>
            <w:shd w:val="clear" w:color="auto" w:fill="BFBFBF" w:themeFill="background1" w:themeFillShade="BF"/>
            <w:vAlign w:val="center"/>
          </w:tcPr>
          <w:p w14:paraId="6B1681D3" w14:textId="77777777" w:rsidR="00C004A9" w:rsidRPr="00887722" w:rsidRDefault="00C004A9" w:rsidP="005D3B15">
            <w:pPr>
              <w:pStyle w:val="ListParagraph"/>
              <w:spacing w:before="120"/>
              <w:ind w:hanging="720"/>
              <w:rPr>
                <w:rFonts w:cs="Arial"/>
                <w:b/>
              </w:rPr>
            </w:pPr>
            <w:r w:rsidRPr="00887722">
              <w:rPr>
                <w:rFonts w:cs="Arial"/>
                <w:b/>
              </w:rPr>
              <w:lastRenderedPageBreak/>
              <w:t>ECU Professional Requirements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</w:tcPr>
          <w:p w14:paraId="597F7902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No</w:t>
            </w:r>
            <w:r>
              <w:rPr>
                <w:rFonts w:cs="Arial"/>
                <w:sz w:val="14"/>
                <w:szCs w:val="14"/>
              </w:rPr>
              <w:t>t Evident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A521739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Limited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0A51A2DA" w14:textId="77777777" w:rsidR="00C004A9" w:rsidRPr="00400571" w:rsidRDefault="00C004A9" w:rsidP="005D3B15">
            <w:pPr>
              <w:ind w:left="113" w:right="113"/>
              <w:jc w:val="center"/>
              <w:rPr>
                <w:rFonts w:cs="Arial"/>
                <w:sz w:val="14"/>
                <w:szCs w:val="14"/>
              </w:rPr>
            </w:pPr>
            <w:r w:rsidRPr="00400571">
              <w:rPr>
                <w:rFonts w:cs="Arial"/>
                <w:sz w:val="14"/>
                <w:szCs w:val="14"/>
              </w:rPr>
              <w:t>Satisfactory Development</w:t>
            </w:r>
          </w:p>
        </w:tc>
        <w:tc>
          <w:tcPr>
            <w:tcW w:w="709" w:type="dxa"/>
            <w:shd w:val="clear" w:color="auto" w:fill="BFBFBF" w:themeFill="background1" w:themeFillShade="BF"/>
            <w:textDirection w:val="btLr"/>
          </w:tcPr>
          <w:p w14:paraId="78E1410F" w14:textId="77777777" w:rsidR="00C004A9" w:rsidRPr="000D67F3" w:rsidRDefault="00C004A9" w:rsidP="005D3B15">
            <w:pPr>
              <w:ind w:left="113" w:right="113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Very well developed</w:t>
            </w:r>
          </w:p>
        </w:tc>
      </w:tr>
      <w:tr w:rsidR="00C004A9" w:rsidRPr="000D67F3" w14:paraId="697E5587" w14:textId="77777777" w:rsidTr="005D3B15">
        <w:tc>
          <w:tcPr>
            <w:tcW w:w="7650" w:type="dxa"/>
            <w:shd w:val="clear" w:color="auto" w:fill="FFFFFF" w:themeFill="background1"/>
          </w:tcPr>
          <w:p w14:paraId="68A35BD3" w14:textId="77777777" w:rsidR="00C004A9" w:rsidRPr="00D05325" w:rsidRDefault="00C004A9" w:rsidP="005D3B15">
            <w:pPr>
              <w:pStyle w:val="ListParagraph"/>
              <w:rPr>
                <w:rFonts w:cs="Arial"/>
                <w:sz w:val="10"/>
                <w:szCs w:val="10"/>
              </w:rPr>
            </w:pPr>
          </w:p>
          <w:p w14:paraId="5E068D7C" w14:textId="77777777" w:rsidR="00C004A9" w:rsidRDefault="00C004A9" w:rsidP="00C004A9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szCs w:val="18"/>
              </w:rPr>
            </w:pPr>
            <w:r w:rsidRPr="000D67F3">
              <w:rPr>
                <w:rFonts w:cs="Arial"/>
                <w:szCs w:val="18"/>
              </w:rPr>
              <w:t>Fostering positive relationships and respect for all students</w:t>
            </w:r>
            <w:r>
              <w:rPr>
                <w:rFonts w:cs="Arial"/>
                <w:szCs w:val="18"/>
              </w:rPr>
              <w:t>.</w:t>
            </w:r>
          </w:p>
          <w:p w14:paraId="3C6EB41A" w14:textId="77777777" w:rsidR="00C004A9" w:rsidRPr="00D05325" w:rsidRDefault="00C004A9" w:rsidP="005D3B15">
            <w:pPr>
              <w:pStyle w:val="ListParagraph"/>
              <w:ind w:left="426"/>
              <w:rPr>
                <w:rFonts w:cs="Arial"/>
                <w:sz w:val="10"/>
                <w:szCs w:val="10"/>
              </w:rPr>
            </w:pPr>
          </w:p>
          <w:p w14:paraId="7E000C0E" w14:textId="77777777" w:rsidR="00C004A9" w:rsidRDefault="00C004A9" w:rsidP="00C004A9">
            <w:pPr>
              <w:pStyle w:val="ListParagraph"/>
              <w:numPr>
                <w:ilvl w:val="0"/>
                <w:numId w:val="39"/>
              </w:numPr>
              <w:spacing w:before="80"/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Showing respect for the ethos of the school and its values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2DB6148" w14:textId="77777777" w:rsidR="00C004A9" w:rsidRPr="00D05325" w:rsidRDefault="00C004A9" w:rsidP="005D3B15">
            <w:pPr>
              <w:spacing w:before="80"/>
              <w:rPr>
                <w:rFonts w:cs="Arial"/>
                <w:color w:val="000000"/>
                <w:sz w:val="10"/>
                <w:szCs w:val="10"/>
              </w:rPr>
            </w:pPr>
          </w:p>
          <w:p w14:paraId="152FEC16" w14:textId="77777777" w:rsidR="00C004A9" w:rsidRDefault="00C004A9" w:rsidP="00C004A9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Displaying initiative and enthusiasm in the classroom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A80D52B" w14:textId="77777777" w:rsidR="00C004A9" w:rsidRPr="00D05325" w:rsidRDefault="00C004A9" w:rsidP="005D3B1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B7EAFE8" w14:textId="77777777" w:rsidR="00C004A9" w:rsidRDefault="00C004A9" w:rsidP="00C004A9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Demonstrating a professional standard in all written communication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762F3696" w14:textId="77777777" w:rsidR="00C004A9" w:rsidRPr="00D05325" w:rsidRDefault="00C004A9" w:rsidP="005D3B1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0C4E1A7F" w14:textId="77777777" w:rsidR="00C004A9" w:rsidRDefault="00C004A9" w:rsidP="00C004A9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Organising Professional Practice documentation appropriately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2B5B334F" w14:textId="77777777" w:rsidR="00C004A9" w:rsidRPr="00D05325" w:rsidRDefault="00C004A9" w:rsidP="005D3B1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64CC27E0" w14:textId="77777777" w:rsidR="00C004A9" w:rsidRDefault="00C004A9" w:rsidP="00C004A9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Meeting requirements for timely submission of teaching plans and documentation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0722B5D6" w14:textId="77777777" w:rsidR="00C004A9" w:rsidRPr="00D05325" w:rsidRDefault="00C004A9" w:rsidP="005D3B1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9A69713" w14:textId="77777777" w:rsidR="00C004A9" w:rsidRDefault="00C004A9" w:rsidP="00C004A9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color w:val="000000"/>
                <w:szCs w:val="18"/>
              </w:rPr>
            </w:pPr>
            <w:r w:rsidRPr="000D67F3">
              <w:rPr>
                <w:rFonts w:cs="Arial"/>
                <w:color w:val="000000"/>
                <w:szCs w:val="18"/>
              </w:rPr>
              <w:t>Collaborating with Mentor Teacher to share professional duties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66FEA6EA" w14:textId="77777777" w:rsidR="00C004A9" w:rsidRPr="00D05325" w:rsidRDefault="00C004A9" w:rsidP="005D3B15">
            <w:pPr>
              <w:rPr>
                <w:rFonts w:cs="Arial"/>
                <w:color w:val="000000"/>
                <w:sz w:val="10"/>
                <w:szCs w:val="10"/>
              </w:rPr>
            </w:pPr>
          </w:p>
          <w:p w14:paraId="5256583E" w14:textId="77777777" w:rsidR="00C004A9" w:rsidRPr="002C3475" w:rsidRDefault="00C004A9" w:rsidP="00C004A9">
            <w:pPr>
              <w:pStyle w:val="ListParagraph"/>
              <w:numPr>
                <w:ilvl w:val="0"/>
                <w:numId w:val="39"/>
              </w:numPr>
              <w:ind w:left="426" w:hanging="284"/>
              <w:rPr>
                <w:rFonts w:cs="Arial"/>
                <w:sz w:val="24"/>
              </w:rPr>
            </w:pPr>
            <w:r w:rsidRPr="000D67F3">
              <w:rPr>
                <w:rFonts w:cs="Arial"/>
                <w:color w:val="000000"/>
                <w:szCs w:val="18"/>
              </w:rPr>
              <w:t>Maintaining a professional standard in conduct, dress, grooming, punctuality and reliability</w:t>
            </w:r>
            <w:r>
              <w:rPr>
                <w:rFonts w:cs="Arial"/>
                <w:color w:val="000000"/>
                <w:szCs w:val="18"/>
              </w:rPr>
              <w:t>.</w:t>
            </w:r>
          </w:p>
          <w:p w14:paraId="55841851" w14:textId="77777777" w:rsidR="00C004A9" w:rsidRPr="00D05325" w:rsidRDefault="00C004A9" w:rsidP="005D3B15">
            <w:pPr>
              <w:pStyle w:val="ListParagraph"/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A5B471" w14:textId="77777777" w:rsidR="00C004A9" w:rsidRPr="00D05325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3B0824C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42788678" w14:textId="77777777" w:rsidR="00C004A9" w:rsidRDefault="00C004A9" w:rsidP="005D3B1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4CB73B3" w14:textId="77777777" w:rsidR="00C004A9" w:rsidRPr="001D76AA" w:rsidRDefault="00C004A9" w:rsidP="005D3B1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C226628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EB5D4FD" w14:textId="77777777" w:rsidR="00C004A9" w:rsidRPr="001D76AA" w:rsidRDefault="00C004A9" w:rsidP="005D3B1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0B8BA2F" w14:textId="77777777" w:rsidR="00C004A9" w:rsidRPr="00D05325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9CB99D5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2D9446B" w14:textId="77777777" w:rsidR="00C004A9" w:rsidRPr="00D05325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4226DA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7D55CAA" w14:textId="77777777" w:rsidR="00C004A9" w:rsidRPr="00D05325" w:rsidRDefault="00C004A9" w:rsidP="005D3B1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6F50AAB0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B12657" w14:textId="77777777" w:rsidR="00C004A9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B188996" w14:textId="77777777" w:rsidR="00C004A9" w:rsidRPr="001D76AA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1762F8E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4AF2FB8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66A916F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FE27A75" w14:textId="77777777" w:rsidR="00C004A9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E80E952" w14:textId="77777777" w:rsidR="00C004A9" w:rsidRPr="00736FD9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283AA5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2B4E69" w14:textId="77777777" w:rsidR="00C004A9" w:rsidRPr="00A116AA" w:rsidRDefault="00C004A9" w:rsidP="005D3B1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6BD476" w14:textId="77777777" w:rsidR="00C004A9" w:rsidRPr="00D05325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2BC25CD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5A700010" w14:textId="77777777" w:rsidR="00C004A9" w:rsidRDefault="00C004A9" w:rsidP="005D3B1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5BF57DB" w14:textId="77777777" w:rsidR="00C004A9" w:rsidRPr="001D76AA" w:rsidRDefault="00C004A9" w:rsidP="005D3B1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89A3191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6C6CAD" w14:textId="77777777" w:rsidR="00C004A9" w:rsidRPr="001D76AA" w:rsidRDefault="00C004A9" w:rsidP="005D3B1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2092235C" w14:textId="77777777" w:rsidR="00C004A9" w:rsidRPr="00D05325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2163334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5B3D142" w14:textId="77777777" w:rsidR="00C004A9" w:rsidRPr="00D05325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0E6FCB56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1D86D8B" w14:textId="77777777" w:rsidR="00C004A9" w:rsidRPr="00D05325" w:rsidRDefault="00C004A9" w:rsidP="005D3B1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16EF5C65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7B83B92" w14:textId="77777777" w:rsidR="00C004A9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1D248AC" w14:textId="77777777" w:rsidR="00C004A9" w:rsidRPr="001D76AA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B3AD969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BB34C6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78874BFB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97AD557" w14:textId="77777777" w:rsidR="00C004A9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78575FDD" w14:textId="77777777" w:rsidR="00C004A9" w:rsidRPr="00736FD9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B05ABD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39DB850" w14:textId="77777777" w:rsidR="00C004A9" w:rsidRPr="00A116AA" w:rsidRDefault="00C004A9" w:rsidP="005D3B1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B495CD" w14:textId="77777777" w:rsidR="00C004A9" w:rsidRPr="00D05325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5EE3B0E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6006D9DF" w14:textId="77777777" w:rsidR="00C004A9" w:rsidRDefault="00C004A9" w:rsidP="005D3B1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1E12A30" w14:textId="77777777" w:rsidR="00C004A9" w:rsidRPr="001D76AA" w:rsidRDefault="00C004A9" w:rsidP="005D3B1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361C35A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343F734" w14:textId="77777777" w:rsidR="00C004A9" w:rsidRPr="001D76AA" w:rsidRDefault="00C004A9" w:rsidP="005D3B1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116F7011" w14:textId="77777777" w:rsidR="00C004A9" w:rsidRPr="00D05325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B2AFE7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B71D1BC" w14:textId="77777777" w:rsidR="00C004A9" w:rsidRPr="00D05325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1887E859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0E96A03" w14:textId="77777777" w:rsidR="00C004A9" w:rsidRPr="00D05325" w:rsidRDefault="00C004A9" w:rsidP="005D3B1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0594BA1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5B43616" w14:textId="77777777" w:rsidR="00C004A9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D8BBE23" w14:textId="77777777" w:rsidR="00C004A9" w:rsidRPr="001D76AA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50A1DE1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029206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44CDA75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2099F28D" w14:textId="77777777" w:rsidR="00C004A9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CFADEB1" w14:textId="77777777" w:rsidR="00C004A9" w:rsidRPr="00736FD9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F3E137A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B7E0DBC" w14:textId="77777777" w:rsidR="00C004A9" w:rsidRPr="00A116AA" w:rsidRDefault="00C004A9" w:rsidP="005D3B15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E193AD" w14:textId="77777777" w:rsidR="00C004A9" w:rsidRPr="00D05325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1EB3E65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 w:rsidRPr="00A116AA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16AA"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 w:rsidRPr="00A116AA">
              <w:rPr>
                <w:rFonts w:cs="Arial"/>
                <w:szCs w:val="22"/>
              </w:rPr>
              <w:fldChar w:fldCharType="end"/>
            </w:r>
          </w:p>
          <w:p w14:paraId="18C58DC6" w14:textId="77777777" w:rsidR="00C004A9" w:rsidRDefault="00C004A9" w:rsidP="005D3B1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6DDC99AD" w14:textId="77777777" w:rsidR="00C004A9" w:rsidRPr="001D76AA" w:rsidRDefault="00C004A9" w:rsidP="005D3B1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43007D41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04D206C0" w14:textId="77777777" w:rsidR="00C004A9" w:rsidRPr="001D76AA" w:rsidRDefault="00C004A9" w:rsidP="005D3B15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0859A8F4" w14:textId="77777777" w:rsidR="00C004A9" w:rsidRPr="00D05325" w:rsidRDefault="00C004A9" w:rsidP="005D3B15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2B34AC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3482EE5" w14:textId="77777777" w:rsidR="00C004A9" w:rsidRPr="00D05325" w:rsidRDefault="00C004A9" w:rsidP="005D3B15">
            <w:pPr>
              <w:jc w:val="center"/>
              <w:rPr>
                <w:rFonts w:cs="Arial"/>
                <w:sz w:val="10"/>
                <w:szCs w:val="10"/>
              </w:rPr>
            </w:pPr>
          </w:p>
          <w:p w14:paraId="633C0465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1081848A" w14:textId="77777777" w:rsidR="00C004A9" w:rsidRPr="00D05325" w:rsidRDefault="00C004A9" w:rsidP="005D3B15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53C6608C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C72C075" w14:textId="77777777" w:rsidR="00C004A9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594E5465" w14:textId="77777777" w:rsidR="00C004A9" w:rsidRPr="001D76AA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2D088554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3AEFAACD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</w:p>
          <w:p w14:paraId="177858A9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7EEE0B3B" w14:textId="77777777" w:rsidR="00C004A9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0D31CD59" w14:textId="77777777" w:rsidR="00C004A9" w:rsidRPr="00736FD9" w:rsidRDefault="00C004A9" w:rsidP="005D3B15">
            <w:pPr>
              <w:jc w:val="center"/>
              <w:rPr>
                <w:rFonts w:cs="Arial"/>
                <w:sz w:val="8"/>
                <w:szCs w:val="8"/>
              </w:rPr>
            </w:pPr>
          </w:p>
          <w:p w14:paraId="4A9F8CFF" w14:textId="77777777" w:rsidR="00C004A9" w:rsidRDefault="00C004A9" w:rsidP="005D3B1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B7615C">
              <w:rPr>
                <w:rFonts w:cs="Arial"/>
                <w:szCs w:val="22"/>
              </w:rPr>
            </w:r>
            <w:r w:rsidR="00B7615C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14:paraId="65F0FF48" w14:textId="77777777" w:rsidR="00C004A9" w:rsidRPr="00A116AA" w:rsidRDefault="00C004A9" w:rsidP="005D3B15">
            <w:pPr>
              <w:rPr>
                <w:rFonts w:cs="Arial"/>
                <w:szCs w:val="22"/>
              </w:rPr>
            </w:pPr>
          </w:p>
        </w:tc>
      </w:tr>
      <w:tr w:rsidR="00C004A9" w:rsidRPr="000D67F3" w14:paraId="6901CCE0" w14:textId="77777777" w:rsidTr="005D3B15">
        <w:trPr>
          <w:trHeight w:val="592"/>
        </w:trPr>
        <w:tc>
          <w:tcPr>
            <w:tcW w:w="10344" w:type="dxa"/>
            <w:gridSpan w:val="5"/>
          </w:tcPr>
          <w:p w14:paraId="2EA41D39" w14:textId="77777777" w:rsidR="00C004A9" w:rsidRPr="00C83319" w:rsidRDefault="00C004A9" w:rsidP="005D3B15">
            <w:pPr>
              <w:rPr>
                <w:rFonts w:cs="Arial"/>
                <w:szCs w:val="22"/>
              </w:rPr>
            </w:pPr>
            <w:r w:rsidRPr="00C83319">
              <w:rPr>
                <w:rFonts w:cs="Arial"/>
                <w:szCs w:val="22"/>
              </w:rPr>
              <w:t>Comment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20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0"/>
          </w:p>
        </w:tc>
      </w:tr>
    </w:tbl>
    <w:p w14:paraId="051D9DEC" w14:textId="77777777" w:rsidR="00C004A9" w:rsidRPr="000D67F3" w:rsidRDefault="00C004A9" w:rsidP="00C004A9">
      <w:pPr>
        <w:rPr>
          <w:rFonts w:cs="Arial"/>
        </w:rPr>
      </w:pPr>
    </w:p>
    <w:p w14:paraId="5C401377" w14:textId="77777777" w:rsidR="00C004A9" w:rsidRPr="00303274" w:rsidRDefault="00C004A9" w:rsidP="00C004A9">
      <w:pPr>
        <w:rPr>
          <w:rFonts w:cs="Arial"/>
          <w:szCs w:val="22"/>
        </w:rPr>
      </w:pPr>
      <w:r w:rsidRPr="00303274">
        <w:rPr>
          <w:rFonts w:cs="Arial"/>
          <w:szCs w:val="22"/>
        </w:rPr>
        <w:t xml:space="preserve">Mentor Teacher: </w:t>
      </w:r>
      <w:r w:rsidRPr="00303274">
        <w:rPr>
          <w:rFonts w:cs="Arial"/>
          <w:szCs w:val="22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bookmarkStart w:id="21" w:name="Text5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1"/>
      <w:r w:rsidRPr="00303274">
        <w:rPr>
          <w:rFonts w:cs="Arial"/>
          <w:szCs w:val="22"/>
        </w:rPr>
        <w:t xml:space="preserve">        Date: </w:t>
      </w:r>
      <w:r w:rsidRPr="00303274">
        <w:rPr>
          <w:rFonts w:cs="Arial"/>
          <w:szCs w:val="22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22" w:name="Text6"/>
      <w:r w:rsidRPr="00303274">
        <w:rPr>
          <w:rFonts w:cs="Arial"/>
          <w:szCs w:val="22"/>
        </w:rPr>
        <w:instrText xml:space="preserve"> FORMTEXT </w:instrText>
      </w:r>
      <w:r w:rsidRPr="00303274">
        <w:rPr>
          <w:rFonts w:cs="Arial"/>
          <w:szCs w:val="22"/>
        </w:rPr>
      </w:r>
      <w:r w:rsidRPr="00303274">
        <w:rPr>
          <w:rFonts w:cs="Arial"/>
          <w:szCs w:val="22"/>
        </w:rPr>
        <w:fldChar w:fldCharType="separate"/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noProof/>
          <w:szCs w:val="22"/>
        </w:rPr>
        <w:t> </w:t>
      </w:r>
      <w:r w:rsidRPr="00303274">
        <w:rPr>
          <w:rFonts w:cs="Arial"/>
          <w:szCs w:val="22"/>
        </w:rPr>
        <w:fldChar w:fldCharType="end"/>
      </w:r>
      <w:bookmarkEnd w:id="22"/>
    </w:p>
    <w:p w14:paraId="2137A6EE" w14:textId="77777777" w:rsidR="00C004A9" w:rsidRPr="000D67F3" w:rsidRDefault="00C004A9" w:rsidP="00C004A9">
      <w:pPr>
        <w:rPr>
          <w:rFonts w:cs="Arial"/>
        </w:rPr>
      </w:pPr>
    </w:p>
    <w:p w14:paraId="6F0BC51C" w14:textId="77777777" w:rsidR="00C004A9" w:rsidRPr="000D67F3" w:rsidRDefault="00C004A9" w:rsidP="00C004A9">
      <w:pPr>
        <w:rPr>
          <w:rFonts w:cs="Arial"/>
        </w:rPr>
      </w:pPr>
    </w:p>
    <w:p w14:paraId="470EA301" w14:textId="7EB04E28" w:rsidR="00E31DF2" w:rsidRPr="002D3156" w:rsidRDefault="00E31DF2" w:rsidP="002D3156"/>
    <w:sectPr w:rsidR="00E31DF2" w:rsidRPr="002D3156" w:rsidSect="006D1695">
      <w:headerReference w:type="default" r:id="rId10"/>
      <w:footerReference w:type="first" r:id="rId11"/>
      <w:type w:val="continuous"/>
      <w:pgSz w:w="11906" w:h="16838" w:code="9"/>
      <w:pgMar w:top="1985" w:right="936" w:bottom="1134" w:left="936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B1255" w14:textId="77777777" w:rsidR="00BE66F5" w:rsidRDefault="00BE66F5">
      <w:r>
        <w:separator/>
      </w:r>
    </w:p>
  </w:endnote>
  <w:endnote w:type="continuationSeparator" w:id="0">
    <w:p w14:paraId="0332162A" w14:textId="77777777" w:rsidR="00BE66F5" w:rsidRDefault="00BE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4F646" w14:textId="77777777" w:rsidR="00E31DF2" w:rsidRDefault="006A2C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0FAAF0" wp14:editId="6E1D9DB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6858000" cy="34290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34290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18D31" w14:textId="77777777" w:rsidR="00E31DF2" w:rsidRPr="00841F0B" w:rsidRDefault="00E31DF2" w:rsidP="00E31DF2">
                          <w:pPr>
                            <w:spacing w:before="120"/>
                            <w:jc w:val="center"/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Faculty of Business and </w:t>
                          </w:r>
                          <w:proofErr w:type="gramStart"/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Law</w:t>
                          </w:r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 xml:space="preserve">  Web</w:t>
                          </w:r>
                          <w:proofErr w:type="gramEnd"/>
                          <w:r w:rsidRPr="00841F0B"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: www.</w:t>
                          </w:r>
                          <w:r>
                            <w:rPr>
                              <w:rFonts w:cs="Arial"/>
                              <w:color w:val="FFFFFF"/>
                              <w:sz w:val="20"/>
                              <w:szCs w:val="20"/>
                            </w:rPr>
                            <w:t>business.ecu.edu.au</w:t>
                          </w:r>
                        </w:p>
                        <w:p w14:paraId="1E127788" w14:textId="77777777" w:rsidR="00E31DF2" w:rsidRPr="00841F0B" w:rsidRDefault="00E31DF2" w:rsidP="00E31DF2">
                          <w:pPr>
                            <w:spacing w:before="120"/>
                            <w:rPr>
                              <w:rFonts w:ascii="Arial Narrow" w:hAnsi="Arial Narrow" w:cs="Arial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FAA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0;margin-top:-4.15pt;width:54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" fillcolor="gray" stroked="f">
              <v:textbox>
                <w:txbxContent>
                  <w:p w14:paraId="6D818D31" w14:textId="77777777" w:rsidR="00E31DF2" w:rsidRPr="00841F0B" w:rsidRDefault="00E31DF2" w:rsidP="00E31DF2">
                    <w:pPr>
                      <w:spacing w:before="120"/>
                      <w:jc w:val="center"/>
                      <w:rPr>
                        <w:rFonts w:cs="Arial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Faculty of Business and </w:t>
                    </w:r>
                    <w:proofErr w:type="gramStart"/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Law</w:t>
                    </w:r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 xml:space="preserve">  Web</w:t>
                    </w:r>
                    <w:proofErr w:type="gramEnd"/>
                    <w:r w:rsidRPr="00841F0B">
                      <w:rPr>
                        <w:rFonts w:cs="Arial"/>
                        <w:color w:val="FFFFFF"/>
                        <w:sz w:val="20"/>
                        <w:szCs w:val="20"/>
                      </w:rPr>
                      <w:t>: www.</w:t>
                    </w:r>
                    <w:r>
                      <w:rPr>
                        <w:rFonts w:cs="Arial"/>
                        <w:color w:val="FFFFFF"/>
                        <w:sz w:val="20"/>
                        <w:szCs w:val="20"/>
                      </w:rPr>
                      <w:t>business.ecu.edu.au</w:t>
                    </w:r>
                  </w:p>
                  <w:p w14:paraId="1E127788" w14:textId="77777777" w:rsidR="00E31DF2" w:rsidRPr="00841F0B" w:rsidRDefault="00E31DF2" w:rsidP="00E31DF2">
                    <w:pPr>
                      <w:spacing w:before="120"/>
                      <w:rPr>
                        <w:rFonts w:ascii="Arial Narrow" w:hAnsi="Arial Narrow" w:cs="Arial"/>
                        <w:color w:val="FFFFF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D9EF3" w14:textId="77777777" w:rsidR="00BE66F5" w:rsidRDefault="00BE66F5">
      <w:r>
        <w:separator/>
      </w:r>
    </w:p>
  </w:footnote>
  <w:footnote w:type="continuationSeparator" w:id="0">
    <w:p w14:paraId="4A5FED28" w14:textId="77777777" w:rsidR="00BE66F5" w:rsidRDefault="00BE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31EFD" w14:textId="77777777" w:rsidR="00E31DF2" w:rsidRDefault="006A2C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321BC31" wp14:editId="203D855C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4114800" cy="581660"/>
              <wp:effectExtent l="5715" t="5715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952BA" w14:textId="77777777" w:rsidR="006D1695" w:rsidRPr="00653D6F" w:rsidRDefault="006D1695" w:rsidP="006D1695">
                          <w:pPr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</w:pPr>
                          <w:r w:rsidRPr="00653D6F">
                            <w:rPr>
                              <w:rFonts w:cs="Arial"/>
                              <w:b/>
                              <w:color w:val="FFFFFF"/>
                              <w:sz w:val="24"/>
                            </w:rPr>
                            <w:t>Edith Cowan University</w:t>
                          </w:r>
                        </w:p>
                        <w:p w14:paraId="0F274ED0" w14:textId="00B7EE80" w:rsidR="006D1695" w:rsidRPr="00653D6F" w:rsidRDefault="006A2C10" w:rsidP="006D1695">
                          <w:pPr>
                            <w:rPr>
                              <w:rFonts w:cs="Arial"/>
                              <w:color w:val="FFFFFF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Cs w:val="22"/>
                            </w:rPr>
                            <w:t>School of Education</w:t>
                          </w:r>
                          <w:r w:rsidR="0010781D">
                            <w:rPr>
                              <w:rFonts w:cs="Arial"/>
                              <w:color w:val="FFFFFF"/>
                              <w:szCs w:val="22"/>
                            </w:rPr>
                            <w:t xml:space="preserve"> – Professional Experience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1BC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5.45pt;margin-top:35.45pt;width:324pt;height:45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" filled="f" stroked="f">
              <v:textbox>
                <w:txbxContent>
                  <w:p w14:paraId="013952BA" w14:textId="77777777" w:rsidR="006D1695" w:rsidRPr="00653D6F" w:rsidRDefault="006D1695" w:rsidP="006D1695">
                    <w:pPr>
                      <w:rPr>
                        <w:rFonts w:cs="Arial"/>
                        <w:b/>
                        <w:color w:val="FFFFFF"/>
                        <w:sz w:val="24"/>
                      </w:rPr>
                    </w:pPr>
                    <w:r w:rsidRPr="00653D6F">
                      <w:rPr>
                        <w:rFonts w:cs="Arial"/>
                        <w:b/>
                        <w:color w:val="FFFFFF"/>
                        <w:sz w:val="24"/>
                      </w:rPr>
                      <w:t>Edith Cowan University</w:t>
                    </w:r>
                  </w:p>
                  <w:p w14:paraId="0F274ED0" w14:textId="00B7EE80" w:rsidR="006D1695" w:rsidRPr="00653D6F" w:rsidRDefault="006A2C10" w:rsidP="006D1695">
                    <w:pPr>
                      <w:rPr>
                        <w:rFonts w:cs="Arial"/>
                        <w:color w:val="FFFFFF"/>
                        <w:szCs w:val="22"/>
                      </w:rPr>
                    </w:pPr>
                    <w:r>
                      <w:rPr>
                        <w:rFonts w:cs="Arial"/>
                        <w:color w:val="FFFFFF"/>
                        <w:szCs w:val="22"/>
                      </w:rPr>
                      <w:t>School of Education</w:t>
                    </w:r>
                    <w:r w:rsidR="0010781D">
                      <w:rPr>
                        <w:rFonts w:cs="Arial"/>
                        <w:color w:val="FFFFFF"/>
                        <w:szCs w:val="22"/>
                      </w:rPr>
                      <w:t xml:space="preserve"> – Professional Experience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331E0ED" wp14:editId="5B8EE160">
          <wp:simplePos x="0" y="0"/>
          <wp:positionH relativeFrom="page">
            <wp:posOffset>6210935</wp:posOffset>
          </wp:positionH>
          <wp:positionV relativeFrom="page">
            <wp:posOffset>269875</wp:posOffset>
          </wp:positionV>
          <wp:extent cx="1080135" cy="802640"/>
          <wp:effectExtent l="0" t="0" r="12065" b="10160"/>
          <wp:wrapNone/>
          <wp:docPr id="11" name="Picture 11" descr="ECU_AUS_logo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CU_AUS_logo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36914B1" wp14:editId="414B8498">
              <wp:simplePos x="0" y="0"/>
              <wp:positionH relativeFrom="page">
                <wp:posOffset>269875</wp:posOffset>
              </wp:positionH>
              <wp:positionV relativeFrom="page">
                <wp:posOffset>269875</wp:posOffset>
              </wp:positionV>
              <wp:extent cx="5939790" cy="802640"/>
              <wp:effectExtent l="3175" t="3175" r="63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802640"/>
                      </a:xfrm>
                      <a:prstGeom prst="rect">
                        <a:avLst/>
                      </a:prstGeom>
                      <a:solidFill>
                        <a:srgbClr val="004B8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EB93" w14:textId="77777777" w:rsidR="00E31DF2" w:rsidRPr="001C1EDC" w:rsidRDefault="00E31DF2" w:rsidP="00E31DF2">
                          <w:pPr>
                            <w:jc w:val="right"/>
                            <w:rPr>
                              <w:sz w:val="72"/>
                            </w:rPr>
                          </w:pPr>
                        </w:p>
                      </w:txbxContent>
                    </wps:txbx>
                    <wps:bodyPr rot="0" vert="horz" wrap="square" lIns="180000" tIns="288000" rIns="18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914B1" id="Text Box 13" o:spid="_x0000_s1028" type="#_x0000_t202" style="position:absolute;margin-left:21.25pt;margin-top:21.25pt;width:467.7pt;height:6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" fillcolor="#004b85" stroked="f">
              <v:textbox inset="5mm,8mm,5mm,5mm">
                <w:txbxContent>
                  <w:p w14:paraId="1B1FEB93" w14:textId="77777777" w:rsidR="00E31DF2" w:rsidRPr="001C1EDC" w:rsidRDefault="00E31DF2" w:rsidP="00E31DF2">
                    <w:pPr>
                      <w:jc w:val="right"/>
                      <w:rPr>
                        <w:sz w:val="7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A133" wp14:editId="4376DD2C">
              <wp:simplePos x="0" y="0"/>
              <wp:positionH relativeFrom="page">
                <wp:posOffset>269875</wp:posOffset>
              </wp:positionH>
              <wp:positionV relativeFrom="page">
                <wp:posOffset>10063480</wp:posOffset>
              </wp:positionV>
              <wp:extent cx="7019925" cy="360045"/>
              <wp:effectExtent l="3175" t="5080" r="0" b="3175"/>
              <wp:wrapTight wrapText="bothSides">
                <wp:wrapPolygon edited="0">
                  <wp:start x="-29" y="0"/>
                  <wp:lineTo x="-29" y="21524"/>
                  <wp:lineTo x="21629" y="21524"/>
                  <wp:lineTo x="21629" y="0"/>
                  <wp:lineTo x="-29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925" cy="36004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6350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440F68" w14:textId="1161A5C9" w:rsidR="006D1695" w:rsidRPr="00653D6F" w:rsidRDefault="00F43A50" w:rsidP="00F43A50">
                          <w:pPr>
                            <w:rPr>
                              <w:color w:val="FFFFFF"/>
                              <w:szCs w:val="22"/>
                            </w:rPr>
                          </w:pPr>
                          <w:r w:rsidRPr="00F43A50">
                            <w:rPr>
                              <w:color w:val="FFFFFF"/>
                              <w:szCs w:val="22"/>
                            </w:rPr>
                            <w:t>CRICOS IPC 00279B</w:t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Web: </w:t>
                          </w:r>
                          <w:hyperlink r:id="rId2" w:history="1">
                            <w:r w:rsidR="006A2C10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www.ecu.edu.au/soe</w:t>
                            </w:r>
                            <w:r w:rsidR="0010781D" w:rsidRPr="0010781D">
                              <w:rPr>
                                <w:rStyle w:val="Hyperlink"/>
                                <w:color w:val="FFFFFF" w:themeColor="background1"/>
                                <w:szCs w:val="22"/>
                                <w:u w:val="none"/>
                              </w:rPr>
                              <w:t>-professional-experience</w:t>
                            </w:r>
                          </w:hyperlink>
                          <w:r w:rsidR="006A2C10" w:rsidRPr="0010781D">
                            <w:rPr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Cs w:val="22"/>
                            </w:rPr>
                            <w:tab/>
                          </w:r>
                          <w:r w:rsidR="006D1695" w:rsidRPr="00653D6F">
                            <w:rPr>
                              <w:color w:val="FFFFFF"/>
                              <w:szCs w:val="22"/>
                            </w:rPr>
                            <w:t xml:space="preserve">Phone: </w:t>
                          </w:r>
                          <w:r w:rsidR="006D1695" w:rsidRPr="00F43A50">
                            <w:rPr>
                              <w:b/>
                              <w:color w:val="FFFFFF"/>
                              <w:szCs w:val="22"/>
                            </w:rPr>
                            <w:t>134 328</w:t>
                          </w:r>
                        </w:p>
                        <w:p w14:paraId="3B0FF6DA" w14:textId="77777777" w:rsidR="00E31DF2" w:rsidRPr="0023006A" w:rsidRDefault="00E31DF2" w:rsidP="00E31DF2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180000" tIns="108000" rIns="180000" bIns="7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AA133" id="Text Box 7" o:spid="_x0000_s1029" type="#_x0000_t202" style="position:absolute;margin-left:21.25pt;margin-top:792.4pt;width:552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" fillcolor="gray" stroked="f">
              <v:textbox inset="5mm,3mm,5mm,2mm">
                <w:txbxContent>
                  <w:p w14:paraId="51440F68" w14:textId="1161A5C9" w:rsidR="006D1695" w:rsidRPr="00653D6F" w:rsidRDefault="00F43A50" w:rsidP="00F43A50">
                    <w:pPr>
                      <w:rPr>
                        <w:color w:val="FFFFFF"/>
                        <w:szCs w:val="22"/>
                      </w:rPr>
                    </w:pPr>
                    <w:r w:rsidRPr="00F43A50">
                      <w:rPr>
                        <w:color w:val="FFFFFF"/>
                        <w:szCs w:val="22"/>
                      </w:rPr>
                      <w:t>CRICOS IPC 00279B</w:t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  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10781D">
                      <w:rPr>
                        <w:color w:val="FFFFFF" w:themeColor="background1"/>
                        <w:szCs w:val="22"/>
                      </w:rPr>
                      <w:t xml:space="preserve">Web: </w:t>
                    </w:r>
                    <w:hyperlink r:id="rId3" w:history="1">
                      <w:r w:rsidR="006A2C10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www.ecu.edu.au/soe</w:t>
                      </w:r>
                      <w:r w:rsidR="0010781D" w:rsidRPr="0010781D">
                        <w:rPr>
                          <w:rStyle w:val="Hyperlink"/>
                          <w:color w:val="FFFFFF" w:themeColor="background1"/>
                          <w:szCs w:val="22"/>
                          <w:u w:val="none"/>
                        </w:rPr>
                        <w:t>-professional-experience</w:t>
                      </w:r>
                    </w:hyperlink>
                    <w:r w:rsidR="006A2C10" w:rsidRPr="0010781D">
                      <w:rPr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color w:val="FFFFFF"/>
                        <w:szCs w:val="22"/>
                      </w:rPr>
                      <w:tab/>
                    </w:r>
                    <w:r w:rsidR="006D1695" w:rsidRPr="00653D6F">
                      <w:rPr>
                        <w:color w:val="FFFFFF"/>
                        <w:szCs w:val="22"/>
                      </w:rPr>
                      <w:t xml:space="preserve">Phone: </w:t>
                    </w:r>
                    <w:r w:rsidR="006D1695" w:rsidRPr="00F43A50">
                      <w:rPr>
                        <w:b/>
                        <w:color w:val="FFFFFF"/>
                        <w:szCs w:val="22"/>
                      </w:rPr>
                      <w:t>134 328</w:t>
                    </w:r>
                  </w:p>
                  <w:p w14:paraId="3B0FF6DA" w14:textId="77777777" w:rsidR="00E31DF2" w:rsidRPr="0023006A" w:rsidRDefault="00E31DF2" w:rsidP="00E31DF2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4ECF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17" w:hanging="31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312"/>
      </w:pPr>
    </w:lvl>
    <w:lvl w:ilvl="2">
      <w:numFmt w:val="bullet"/>
      <w:lvlText w:val="•"/>
      <w:lvlJc w:val="left"/>
      <w:pPr>
        <w:ind w:left="1508" w:hanging="312"/>
      </w:pPr>
    </w:lvl>
    <w:lvl w:ilvl="3">
      <w:numFmt w:val="bullet"/>
      <w:lvlText w:val="•"/>
      <w:lvlJc w:val="left"/>
      <w:pPr>
        <w:ind w:left="2052" w:hanging="312"/>
      </w:pPr>
    </w:lvl>
    <w:lvl w:ilvl="4">
      <w:numFmt w:val="bullet"/>
      <w:lvlText w:val="•"/>
      <w:lvlJc w:val="left"/>
      <w:pPr>
        <w:ind w:left="2597" w:hanging="312"/>
      </w:pPr>
    </w:lvl>
    <w:lvl w:ilvl="5">
      <w:numFmt w:val="bullet"/>
      <w:lvlText w:val="•"/>
      <w:lvlJc w:val="left"/>
      <w:pPr>
        <w:ind w:left="3141" w:hanging="312"/>
      </w:pPr>
    </w:lvl>
    <w:lvl w:ilvl="6">
      <w:numFmt w:val="bullet"/>
      <w:lvlText w:val="•"/>
      <w:lvlJc w:val="left"/>
      <w:pPr>
        <w:ind w:left="3685" w:hanging="312"/>
      </w:pPr>
    </w:lvl>
    <w:lvl w:ilvl="7">
      <w:numFmt w:val="bullet"/>
      <w:lvlText w:val="•"/>
      <w:lvlJc w:val="left"/>
      <w:pPr>
        <w:ind w:left="4230" w:hanging="312"/>
      </w:pPr>
    </w:lvl>
    <w:lvl w:ilvl="8">
      <w:numFmt w:val="bullet"/>
      <w:lvlText w:val="•"/>
      <w:lvlJc w:val="left"/>
      <w:pPr>
        <w:ind w:left="4774" w:hanging="312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17" w:hanging="284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64" w:hanging="284"/>
      </w:pPr>
    </w:lvl>
    <w:lvl w:ilvl="2">
      <w:numFmt w:val="bullet"/>
      <w:lvlText w:val="•"/>
      <w:lvlJc w:val="left"/>
      <w:pPr>
        <w:ind w:left="1508" w:hanging="284"/>
      </w:pPr>
    </w:lvl>
    <w:lvl w:ilvl="3">
      <w:numFmt w:val="bullet"/>
      <w:lvlText w:val="•"/>
      <w:lvlJc w:val="left"/>
      <w:pPr>
        <w:ind w:left="2052" w:hanging="284"/>
      </w:pPr>
    </w:lvl>
    <w:lvl w:ilvl="4">
      <w:numFmt w:val="bullet"/>
      <w:lvlText w:val="•"/>
      <w:lvlJc w:val="left"/>
      <w:pPr>
        <w:ind w:left="2597" w:hanging="284"/>
      </w:pPr>
    </w:lvl>
    <w:lvl w:ilvl="5">
      <w:numFmt w:val="bullet"/>
      <w:lvlText w:val="•"/>
      <w:lvlJc w:val="left"/>
      <w:pPr>
        <w:ind w:left="3141" w:hanging="284"/>
      </w:pPr>
    </w:lvl>
    <w:lvl w:ilvl="6">
      <w:numFmt w:val="bullet"/>
      <w:lvlText w:val="•"/>
      <w:lvlJc w:val="left"/>
      <w:pPr>
        <w:ind w:left="3685" w:hanging="284"/>
      </w:pPr>
    </w:lvl>
    <w:lvl w:ilvl="7">
      <w:numFmt w:val="bullet"/>
      <w:lvlText w:val="•"/>
      <w:lvlJc w:val="left"/>
      <w:pPr>
        <w:ind w:left="4230" w:hanging="284"/>
      </w:pPr>
    </w:lvl>
    <w:lvl w:ilvl="8">
      <w:numFmt w:val="bullet"/>
      <w:lvlText w:val="•"/>
      <w:lvlJc w:val="left"/>
      <w:pPr>
        <w:ind w:left="4774" w:hanging="284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1556" w:hanging="361"/>
      </w:pPr>
      <w:rPr>
        <w:rFonts w:ascii="Symbol" w:hAnsi="Symbol"/>
        <w:b w:val="0"/>
        <w:w w:val="100"/>
        <w:sz w:val="21"/>
      </w:rPr>
    </w:lvl>
    <w:lvl w:ilvl="1">
      <w:numFmt w:val="bullet"/>
      <w:lvlText w:val="•"/>
      <w:lvlJc w:val="left"/>
      <w:pPr>
        <w:ind w:left="2577" w:hanging="361"/>
      </w:pPr>
    </w:lvl>
    <w:lvl w:ilvl="2">
      <w:numFmt w:val="bullet"/>
      <w:lvlText w:val="•"/>
      <w:lvlJc w:val="left"/>
      <w:pPr>
        <w:ind w:left="3595" w:hanging="361"/>
      </w:pPr>
    </w:lvl>
    <w:lvl w:ilvl="3">
      <w:numFmt w:val="bullet"/>
      <w:lvlText w:val="•"/>
      <w:lvlJc w:val="left"/>
      <w:pPr>
        <w:ind w:left="4613" w:hanging="361"/>
      </w:pPr>
    </w:lvl>
    <w:lvl w:ilvl="4">
      <w:numFmt w:val="bullet"/>
      <w:lvlText w:val="•"/>
      <w:lvlJc w:val="left"/>
      <w:pPr>
        <w:ind w:left="5631" w:hanging="361"/>
      </w:pPr>
    </w:lvl>
    <w:lvl w:ilvl="5">
      <w:numFmt w:val="bullet"/>
      <w:lvlText w:val="•"/>
      <w:lvlJc w:val="left"/>
      <w:pPr>
        <w:ind w:left="6649" w:hanging="361"/>
      </w:pPr>
    </w:lvl>
    <w:lvl w:ilvl="6">
      <w:numFmt w:val="bullet"/>
      <w:lvlText w:val="•"/>
      <w:lvlJc w:val="left"/>
      <w:pPr>
        <w:ind w:left="7667" w:hanging="361"/>
      </w:pPr>
    </w:lvl>
    <w:lvl w:ilvl="7">
      <w:numFmt w:val="bullet"/>
      <w:lvlText w:val="•"/>
      <w:lvlJc w:val="left"/>
      <w:pPr>
        <w:ind w:left="8685" w:hanging="361"/>
      </w:pPr>
    </w:lvl>
    <w:lvl w:ilvl="8">
      <w:numFmt w:val="bullet"/>
      <w:lvlText w:val="•"/>
      <w:lvlJc w:val="left"/>
      <w:pPr>
        <w:ind w:left="9703" w:hanging="361"/>
      </w:pPr>
    </w:lvl>
  </w:abstractNum>
  <w:abstractNum w:abstractNumId="4" w15:restartNumberingAfterBreak="0">
    <w:nsid w:val="00E62F34"/>
    <w:multiLevelType w:val="hybridMultilevel"/>
    <w:tmpl w:val="9A7859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F5CD6"/>
    <w:multiLevelType w:val="hybridMultilevel"/>
    <w:tmpl w:val="265E5A26"/>
    <w:lvl w:ilvl="0" w:tplc="EC5E6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64688"/>
    <w:multiLevelType w:val="hybridMultilevel"/>
    <w:tmpl w:val="3DD48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C41A0"/>
    <w:multiLevelType w:val="hybridMultilevel"/>
    <w:tmpl w:val="325445B6"/>
    <w:lvl w:ilvl="0" w:tplc="D026C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1DC"/>
    <w:multiLevelType w:val="hybridMultilevel"/>
    <w:tmpl w:val="FDB6F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47436"/>
    <w:multiLevelType w:val="hybridMultilevel"/>
    <w:tmpl w:val="141CD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94875"/>
    <w:multiLevelType w:val="hybridMultilevel"/>
    <w:tmpl w:val="EB0605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F2E82"/>
    <w:multiLevelType w:val="hybridMultilevel"/>
    <w:tmpl w:val="9C9EF3FA"/>
    <w:lvl w:ilvl="0" w:tplc="4A52A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54F34"/>
    <w:multiLevelType w:val="hybridMultilevel"/>
    <w:tmpl w:val="8A84698C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4BC7"/>
    <w:multiLevelType w:val="hybridMultilevel"/>
    <w:tmpl w:val="9CD6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E4202"/>
    <w:multiLevelType w:val="hybridMultilevel"/>
    <w:tmpl w:val="0ECADCEA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C10AE"/>
    <w:multiLevelType w:val="hybridMultilevel"/>
    <w:tmpl w:val="D5221838"/>
    <w:lvl w:ilvl="0" w:tplc="9FE47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7B01"/>
    <w:multiLevelType w:val="hybridMultilevel"/>
    <w:tmpl w:val="4E487D18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9466B7"/>
    <w:multiLevelType w:val="hybridMultilevel"/>
    <w:tmpl w:val="A0FEE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93325"/>
    <w:multiLevelType w:val="hybridMultilevel"/>
    <w:tmpl w:val="FB8E1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E745E"/>
    <w:multiLevelType w:val="hybridMultilevel"/>
    <w:tmpl w:val="DE6C6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D70CA"/>
    <w:multiLevelType w:val="hybridMultilevel"/>
    <w:tmpl w:val="6C6CD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A4557"/>
    <w:multiLevelType w:val="hybridMultilevel"/>
    <w:tmpl w:val="A4F4C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993508"/>
    <w:multiLevelType w:val="hybridMultilevel"/>
    <w:tmpl w:val="6356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0170CE"/>
    <w:multiLevelType w:val="hybridMultilevel"/>
    <w:tmpl w:val="97B48362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F0B"/>
    <w:multiLevelType w:val="hybridMultilevel"/>
    <w:tmpl w:val="3EDABF96"/>
    <w:lvl w:ilvl="0" w:tplc="5C5A5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B6655"/>
    <w:multiLevelType w:val="hybridMultilevel"/>
    <w:tmpl w:val="3E2EB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A4781"/>
    <w:multiLevelType w:val="hybridMultilevel"/>
    <w:tmpl w:val="B18A6812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55CD54F8"/>
    <w:multiLevelType w:val="hybridMultilevel"/>
    <w:tmpl w:val="3CBC4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A71D7"/>
    <w:multiLevelType w:val="hybridMultilevel"/>
    <w:tmpl w:val="82E06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E1156"/>
    <w:multiLevelType w:val="hybridMultilevel"/>
    <w:tmpl w:val="78CCCA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BAD5312"/>
    <w:multiLevelType w:val="hybridMultilevel"/>
    <w:tmpl w:val="5E50A254"/>
    <w:lvl w:ilvl="0" w:tplc="12769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30AD"/>
    <w:multiLevelType w:val="hybridMultilevel"/>
    <w:tmpl w:val="24FC3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46270"/>
    <w:multiLevelType w:val="hybridMultilevel"/>
    <w:tmpl w:val="7FA69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078CC"/>
    <w:multiLevelType w:val="hybridMultilevel"/>
    <w:tmpl w:val="58B45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E05AC"/>
    <w:multiLevelType w:val="hybridMultilevel"/>
    <w:tmpl w:val="FC1ED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B3929"/>
    <w:multiLevelType w:val="hybridMultilevel"/>
    <w:tmpl w:val="55422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568C2"/>
    <w:multiLevelType w:val="hybridMultilevel"/>
    <w:tmpl w:val="66BCC5F6"/>
    <w:lvl w:ilvl="0" w:tplc="58A2C2D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w w:val="13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43E6F"/>
    <w:multiLevelType w:val="hybridMultilevel"/>
    <w:tmpl w:val="B08695D6"/>
    <w:lvl w:ilvl="0" w:tplc="DD22D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501F6"/>
    <w:multiLevelType w:val="hybridMultilevel"/>
    <w:tmpl w:val="8474C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502E6"/>
    <w:multiLevelType w:val="hybridMultilevel"/>
    <w:tmpl w:val="B0008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8"/>
  </w:num>
  <w:num w:numId="4">
    <w:abstractNumId w:val="38"/>
  </w:num>
  <w:num w:numId="5">
    <w:abstractNumId w:val="32"/>
  </w:num>
  <w:num w:numId="6">
    <w:abstractNumId w:val="33"/>
  </w:num>
  <w:num w:numId="7">
    <w:abstractNumId w:val="27"/>
  </w:num>
  <w:num w:numId="8">
    <w:abstractNumId w:val="4"/>
  </w:num>
  <w:num w:numId="9">
    <w:abstractNumId w:val="18"/>
  </w:num>
  <w:num w:numId="10">
    <w:abstractNumId w:val="8"/>
  </w:num>
  <w:num w:numId="11">
    <w:abstractNumId w:val="22"/>
  </w:num>
  <w:num w:numId="12">
    <w:abstractNumId w:val="21"/>
  </w:num>
  <w:num w:numId="13">
    <w:abstractNumId w:val="34"/>
  </w:num>
  <w:num w:numId="14">
    <w:abstractNumId w:val="2"/>
  </w:num>
  <w:num w:numId="15">
    <w:abstractNumId w:val="1"/>
  </w:num>
  <w:num w:numId="16">
    <w:abstractNumId w:val="3"/>
  </w:num>
  <w:num w:numId="17">
    <w:abstractNumId w:val="26"/>
  </w:num>
  <w:num w:numId="18">
    <w:abstractNumId w:val="29"/>
  </w:num>
  <w:num w:numId="19">
    <w:abstractNumId w:val="16"/>
  </w:num>
  <w:num w:numId="20">
    <w:abstractNumId w:val="23"/>
  </w:num>
  <w:num w:numId="21">
    <w:abstractNumId w:val="14"/>
  </w:num>
  <w:num w:numId="22">
    <w:abstractNumId w:val="36"/>
  </w:num>
  <w:num w:numId="23">
    <w:abstractNumId w:val="12"/>
  </w:num>
  <w:num w:numId="24">
    <w:abstractNumId w:val="6"/>
  </w:num>
  <w:num w:numId="25">
    <w:abstractNumId w:val="9"/>
  </w:num>
  <w:num w:numId="26">
    <w:abstractNumId w:val="17"/>
  </w:num>
  <w:num w:numId="27">
    <w:abstractNumId w:val="20"/>
  </w:num>
  <w:num w:numId="28">
    <w:abstractNumId w:val="10"/>
  </w:num>
  <w:num w:numId="29">
    <w:abstractNumId w:val="19"/>
  </w:num>
  <w:num w:numId="30">
    <w:abstractNumId w:val="31"/>
  </w:num>
  <w:num w:numId="31">
    <w:abstractNumId w:val="35"/>
  </w:num>
  <w:num w:numId="32">
    <w:abstractNumId w:val="37"/>
  </w:num>
  <w:num w:numId="33">
    <w:abstractNumId w:val="5"/>
  </w:num>
  <w:num w:numId="34">
    <w:abstractNumId w:val="11"/>
  </w:num>
  <w:num w:numId="35">
    <w:abstractNumId w:val="7"/>
  </w:num>
  <w:num w:numId="36">
    <w:abstractNumId w:val="39"/>
  </w:num>
  <w:num w:numId="37">
    <w:abstractNumId w:val="25"/>
  </w:num>
  <w:num w:numId="38">
    <w:abstractNumId w:val="30"/>
  </w:num>
  <w:num w:numId="39">
    <w:abstractNumId w:val="2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8VZdfpXSawARcNQkIvOtUU7JZ5qbTB5+KNBc7hEbOOvzah8tSQZJDjCMJrEEZxHFtesOVmbiFfsuWCXAw+qkEQ==" w:salt="SuUUoY5fZ995IdQSxD4Wqg=="/>
  <w:defaultTabStop w:val="720"/>
  <w:characterSpacingControl w:val="doNotCompress"/>
  <w:hdrShapeDefaults>
    <o:shapedefaults v:ext="edit" spidmax="2457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65"/>
    <w:rsid w:val="00024FF7"/>
    <w:rsid w:val="0010781D"/>
    <w:rsid w:val="001257A3"/>
    <w:rsid w:val="00137020"/>
    <w:rsid w:val="00164926"/>
    <w:rsid w:val="002D3156"/>
    <w:rsid w:val="002E46C9"/>
    <w:rsid w:val="003330F8"/>
    <w:rsid w:val="003378D4"/>
    <w:rsid w:val="003B517C"/>
    <w:rsid w:val="00410843"/>
    <w:rsid w:val="0046328F"/>
    <w:rsid w:val="00535925"/>
    <w:rsid w:val="006514FE"/>
    <w:rsid w:val="00653D6F"/>
    <w:rsid w:val="00687795"/>
    <w:rsid w:val="00691C67"/>
    <w:rsid w:val="00692CE9"/>
    <w:rsid w:val="006A2C10"/>
    <w:rsid w:val="006B1961"/>
    <w:rsid w:val="006D1695"/>
    <w:rsid w:val="00713A42"/>
    <w:rsid w:val="00766142"/>
    <w:rsid w:val="007829A4"/>
    <w:rsid w:val="00833525"/>
    <w:rsid w:val="00904A65"/>
    <w:rsid w:val="009052D7"/>
    <w:rsid w:val="009A5B49"/>
    <w:rsid w:val="00AC25E0"/>
    <w:rsid w:val="00AE2014"/>
    <w:rsid w:val="00B555CA"/>
    <w:rsid w:val="00B7615C"/>
    <w:rsid w:val="00BB2EAD"/>
    <w:rsid w:val="00BB7E56"/>
    <w:rsid w:val="00BE66F5"/>
    <w:rsid w:val="00C004A9"/>
    <w:rsid w:val="00D66BCB"/>
    <w:rsid w:val="00DB59A8"/>
    <w:rsid w:val="00E31DF2"/>
    <w:rsid w:val="00E34025"/>
    <w:rsid w:val="00E36846"/>
    <w:rsid w:val="00E673AD"/>
    <w:rsid w:val="00F43A50"/>
    <w:rsid w:val="00FB43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 style="mso-position-horizontal-relative:page;mso-position-vertical-relative:page" fillcolor="#fec336" stroke="f" strokecolor="#bfbfbf">
      <v:fill color="#fec336"/>
      <v:stroke color="#bfbfbf" weight=".5pt" on="f"/>
      <v:textbox inset="5mm,8mm,5mm,5mm"/>
      <o:colormru v:ext="edit" colors="#004b85,#00a0df,#6693b6,#fec336,#ffdd9b,#d87081,#be112d,#e6a158"/>
    </o:shapedefaults>
    <o:shapelayout v:ext="edit">
      <o:idmap v:ext="edit" data="1"/>
    </o:shapelayout>
  </w:shapeDefaults>
  <w:decimalSymbol w:val="."/>
  <w:listSeparator w:val=","/>
  <w14:docId w14:val="14225E4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1961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4A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A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4A65"/>
  </w:style>
  <w:style w:type="character" w:styleId="Hyperlink">
    <w:name w:val="Hyperlink"/>
    <w:rsid w:val="00904A65"/>
    <w:rPr>
      <w:color w:val="0000FF"/>
      <w:u w:val="single"/>
    </w:rPr>
  </w:style>
  <w:style w:type="character" w:styleId="FollowedHyperlink">
    <w:name w:val="FollowedHyperlink"/>
    <w:rsid w:val="0053592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B2EAD"/>
    <w:pPr>
      <w:ind w:left="720"/>
      <w:contextualSpacing/>
    </w:pPr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BB2EA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aliases w:val="b"/>
    <w:basedOn w:val="Normal"/>
    <w:rsid w:val="0046328F"/>
    <w:pPr>
      <w:spacing w:before="60" w:after="60" w:line="276" w:lineRule="auto"/>
    </w:pPr>
    <w:rPr>
      <w:rFonts w:ascii="Times New Roman" w:eastAsia="Calibri" w:hAnsi="Times New Roman"/>
      <w:szCs w:val="22"/>
      <w:lang w:val="en-US"/>
    </w:rPr>
  </w:style>
  <w:style w:type="paragraph" w:customStyle="1" w:styleId="Default">
    <w:name w:val="Default"/>
    <w:rsid w:val="00024F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24FF7"/>
    <w:pPr>
      <w:widowControl w:val="0"/>
      <w:autoSpaceDE w:val="0"/>
      <w:autoSpaceDN w:val="0"/>
      <w:adjustRightInd w:val="0"/>
      <w:ind w:left="103"/>
    </w:pPr>
    <w:rPr>
      <w:rFonts w:eastAsiaTheme="minorEastAsia" w:cs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024FF7"/>
    <w:pPr>
      <w:widowControl w:val="0"/>
      <w:autoSpaceDE w:val="0"/>
      <w:autoSpaceDN w:val="0"/>
      <w:adjustRightInd w:val="0"/>
    </w:pPr>
    <w:rPr>
      <w:rFonts w:eastAsiaTheme="minorEastAsia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24FF7"/>
    <w:rPr>
      <w:rFonts w:ascii="Arial" w:eastAsiaTheme="minorEastAsia" w:hAnsi="Arial" w:cs="Arial"/>
      <w:sz w:val="21"/>
      <w:szCs w:val="21"/>
      <w:lang w:eastAsia="en-AU"/>
    </w:rPr>
  </w:style>
  <w:style w:type="paragraph" w:styleId="NoSpacing">
    <w:name w:val="No Spacing"/>
    <w:uiPriority w:val="1"/>
    <w:qFormat/>
    <w:rsid w:val="00C004A9"/>
    <w:rPr>
      <w:rFonts w:asciiTheme="minorHAnsi" w:eastAsiaTheme="minorHAnsi" w:hAnsiTheme="minorHAnsi" w:cstheme="minorBidi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C00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04A9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u.edu.au/soe-professional-experience" TargetMode="External"/><Relationship Id="rId2" Type="http://schemas.openxmlformats.org/officeDocument/2006/relationships/hyperlink" Target="http://www.ecu.edu.au/soe-professional-experienc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CB5A15314C046B1F1417E3C08172D" ma:contentTypeVersion="18" ma:contentTypeDescription="Create a new document." ma:contentTypeScope="" ma:versionID="c4646d758bf8fdece9db53114f8a6cbc">
  <xsd:schema xmlns:xsd="http://www.w3.org/2001/XMLSchema" xmlns:xs="http://www.w3.org/2001/XMLSchema" xmlns:p="http://schemas.microsoft.com/office/2006/metadata/properties" xmlns:ns2="1a9831d3-699a-47ec-98ff-240917cabb7a" xmlns:ns3="154f65c2-b49f-492d-8f8a-b48119e114dd" targetNamespace="http://schemas.microsoft.com/office/2006/metadata/properties" ma:root="true" ma:fieldsID="d4424a226e4ada2ba646178adf987385" ns2:_="" ns3:_="">
    <xsd:import namespace="1a9831d3-699a-47ec-98ff-240917cabb7a"/>
    <xsd:import namespace="154f65c2-b49f-492d-8f8a-b48119e11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831d3-699a-47ec-98ff-240917cab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f65c2-b49f-492d-8f8a-b48119e11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3fa88c-0f22-4555-b56b-48fd09ee03b7}" ma:internalName="TaxCatchAll" ma:showField="CatchAllData" ma:web="154f65c2-b49f-492d-8f8a-b48119e11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4f65c2-b49f-492d-8f8a-b48119e114dd" xsi:nil="true"/>
    <lcf76f155ced4ddcb4097134ff3c332f xmlns="1a9831d3-699a-47ec-98ff-240917cabb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771C5-42C9-4AE1-8285-3929E5CDE1D8}"/>
</file>

<file path=customXml/itemProps2.xml><?xml version="1.0" encoding="utf-8"?>
<ds:datastoreItem xmlns:ds="http://schemas.openxmlformats.org/officeDocument/2006/customXml" ds:itemID="{3346FB05-F0D1-4E81-BDC3-38086508455F}">
  <ds:schemaRefs>
    <ds:schemaRef ds:uri="728423ab-3221-4cb9-b727-136e50ede4eb"/>
    <ds:schemaRef ds:uri="http://schemas.microsoft.com/office/2006/metadata/properties"/>
    <ds:schemaRef ds:uri="http://purl.org/dc/elements/1.1/"/>
    <ds:schemaRef ds:uri="http://schemas.microsoft.com/office/2006/documentManagement/types"/>
    <ds:schemaRef ds:uri="857bada0-a7a3-4370-960d-6b1b02158978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BBA03E-C577-4551-A26C-CEAA220429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Edith Cowan University</Company>
  <LinksUpToDate>false</LinksUpToDate>
  <CharactersWithSpaces>10605</CharactersWithSpaces>
  <SharedDoc>false</SharedDoc>
  <HyperlinkBase/>
  <HLinks>
    <vt:vector size="18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http://www.ecu.edu.au</vt:lpwstr>
      </vt:variant>
      <vt:variant>
        <vt:lpwstr/>
      </vt:variant>
      <vt:variant>
        <vt:i4>7667798</vt:i4>
      </vt:variant>
      <vt:variant>
        <vt:i4>-1</vt:i4>
      </vt:variant>
      <vt:variant>
        <vt:i4>2059</vt:i4>
      </vt:variant>
      <vt:variant>
        <vt:i4>1</vt:i4>
      </vt:variant>
      <vt:variant>
        <vt:lpwstr>ECU_AUS_logo_C</vt:lpwstr>
      </vt:variant>
      <vt:variant>
        <vt:lpwstr/>
      </vt:variant>
      <vt:variant>
        <vt:i4>7667798</vt:i4>
      </vt:variant>
      <vt:variant>
        <vt:i4>-1</vt:i4>
      </vt:variant>
      <vt:variant>
        <vt:i4>1043</vt:i4>
      </vt:variant>
      <vt:variant>
        <vt:i4>1</vt:i4>
      </vt:variant>
      <vt:variant>
        <vt:lpwstr>ECU_AUS_logo_C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 of Education</dc:creator>
  <cp:keywords>school of education, sed, ecu, edith cowan university</cp:keywords>
  <dc:description/>
  <cp:lastModifiedBy>Susie GIZZARELLI</cp:lastModifiedBy>
  <cp:revision>9</cp:revision>
  <cp:lastPrinted>2009-08-27T07:27:00Z</cp:lastPrinted>
  <dcterms:created xsi:type="dcterms:W3CDTF">2020-04-09T04:32:00Z</dcterms:created>
  <dcterms:modified xsi:type="dcterms:W3CDTF">2021-08-17T01:25:00Z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0x0101008228961D7AC56C41974073A981173047</vt:lpwstr>
  </property>
</Properties>
</file>