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CEDA" w14:textId="77777777" w:rsidR="0003669F" w:rsidRDefault="0003669F" w:rsidP="000366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BACHELOR OF EDUCATION (Secondary) </w:t>
      </w:r>
    </w:p>
    <w:p w14:paraId="56274527" w14:textId="77777777" w:rsidR="0003669F" w:rsidRDefault="0003669F" w:rsidP="0003669F">
      <w:pPr>
        <w:jc w:val="center"/>
        <w:rPr>
          <w:rFonts w:cs="Arial"/>
          <w:b/>
          <w:sz w:val="32"/>
        </w:rPr>
      </w:pPr>
    </w:p>
    <w:p w14:paraId="3B94DFB5" w14:textId="77777777" w:rsidR="0003669F" w:rsidRPr="0040307E" w:rsidRDefault="0003669F" w:rsidP="000366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PPA3211 - </w:t>
      </w:r>
      <w:r w:rsidRPr="0040307E">
        <w:rPr>
          <w:rFonts w:cs="Arial"/>
          <w:b/>
          <w:sz w:val="32"/>
          <w:szCs w:val="32"/>
        </w:rPr>
        <w:t>MENTOR TEACHER CHECKLIST</w:t>
      </w:r>
      <w:r w:rsidRPr="00580608">
        <w:rPr>
          <w:rFonts w:cs="Arial"/>
          <w:b/>
          <w:sz w:val="28"/>
        </w:rPr>
        <w:t xml:space="preserve"> </w:t>
      </w:r>
    </w:p>
    <w:p w14:paraId="5956E3DE" w14:textId="77777777" w:rsidR="0003669F" w:rsidRPr="00E902A4" w:rsidRDefault="0003669F" w:rsidP="0003669F">
      <w:pPr>
        <w:jc w:val="center"/>
        <w:rPr>
          <w:rFonts w:cs="Arial"/>
          <w:b/>
        </w:rPr>
      </w:pPr>
    </w:p>
    <w:p w14:paraId="75708F91" w14:textId="30490E11" w:rsidR="0003669F" w:rsidRDefault="0003669F" w:rsidP="0003669F">
      <w:pPr>
        <w:rPr>
          <w:rFonts w:cs="Arial"/>
          <w:szCs w:val="22"/>
          <w:lang w:val="en"/>
        </w:rPr>
      </w:pPr>
      <w:r w:rsidRPr="00C159DF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C159DF">
        <w:rPr>
          <w:rFonts w:cs="Arial"/>
          <w:szCs w:val="22"/>
          <w:lang w:val="en"/>
        </w:rPr>
        <w:t>In particular effective</w:t>
      </w:r>
      <w:proofErr w:type="gramEnd"/>
      <w:r w:rsidRPr="00C159DF">
        <w:rPr>
          <w:rFonts w:cs="Arial"/>
          <w:szCs w:val="22"/>
          <w:lang w:val="en"/>
        </w:rPr>
        <w:t xml:space="preserve"> mentors:</w:t>
      </w:r>
    </w:p>
    <w:p w14:paraId="7DAD806F" w14:textId="77777777" w:rsidR="00C159DF" w:rsidRPr="00C159DF" w:rsidRDefault="00C159DF" w:rsidP="0003669F">
      <w:pPr>
        <w:rPr>
          <w:rFonts w:cs="Arial"/>
          <w:szCs w:val="22"/>
          <w:lang w:val="en"/>
        </w:rPr>
      </w:pPr>
    </w:p>
    <w:p w14:paraId="7A40984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model best practice in teaching and learning</w:t>
      </w:r>
    </w:p>
    <w:p w14:paraId="1B1F87B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23A6EEF8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562A785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6583A36" w14:textId="7DB14731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22493E">
        <w:rPr>
          <w:rFonts w:cs="Arial"/>
          <w:sz w:val="22"/>
          <w:szCs w:val="22"/>
          <w:lang w:val="en"/>
        </w:rPr>
        <w:t>experience</w:t>
      </w:r>
    </w:p>
    <w:p w14:paraId="71BE0CD2" w14:textId="77777777" w:rsidR="0003669F" w:rsidRPr="00C159DF" w:rsidRDefault="0003669F" w:rsidP="0003669F">
      <w:pPr>
        <w:pStyle w:val="ListParagraph"/>
        <w:rPr>
          <w:rFonts w:cs="Arial"/>
          <w:sz w:val="22"/>
          <w:szCs w:val="22"/>
          <w:lang w:val="en"/>
        </w:rPr>
      </w:pPr>
    </w:p>
    <w:p w14:paraId="22FEC103" w14:textId="77777777" w:rsidR="0003669F" w:rsidRPr="00C159DF" w:rsidRDefault="0003669F" w:rsidP="0003669F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223F5926" w14:textId="77777777" w:rsidR="0003669F" w:rsidRPr="00580608" w:rsidRDefault="0003669F" w:rsidP="0003669F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734BBE19" w14:textId="5832FC85" w:rsidR="0003669F" w:rsidRPr="00580608" w:rsidRDefault="0003669F" w:rsidP="000366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information, which will impact,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22493E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3BC8C73C" w14:textId="77777777" w:rsidR="0003669F" w:rsidRPr="00580608" w:rsidRDefault="0003669F" w:rsidP="0003669F">
      <w:pPr>
        <w:rPr>
          <w:rFonts w:eastAsiaTheme="minorEastAsia" w:cs="Arial"/>
          <w:kern w:val="24"/>
        </w:rPr>
      </w:pPr>
    </w:p>
    <w:p w14:paraId="20900FE8" w14:textId="77777777" w:rsidR="0003669F" w:rsidRPr="00580608" w:rsidRDefault="0003669F" w:rsidP="000366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51BEF938" w14:textId="77777777" w:rsidR="0003669F" w:rsidRPr="00580608" w:rsidRDefault="0003669F" w:rsidP="0003669F">
      <w:pPr>
        <w:rPr>
          <w:rFonts w:cs="Arial"/>
        </w:rPr>
      </w:pPr>
    </w:p>
    <w:p w14:paraId="266BAD31" w14:textId="2981682C" w:rsidR="0003669F" w:rsidRPr="00580608" w:rsidRDefault="0003669F" w:rsidP="0003669F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44924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0BDFEE18" w14:textId="77777777" w:rsidR="0003669F" w:rsidRDefault="0003669F" w:rsidP="0003669F">
      <w:pPr>
        <w:rPr>
          <w:rFonts w:cs="Arial"/>
          <w:b/>
        </w:rPr>
      </w:pPr>
    </w:p>
    <w:p w14:paraId="28BDD886" w14:textId="77777777" w:rsidR="0003669F" w:rsidRDefault="0003669F" w:rsidP="0003669F">
      <w:pPr>
        <w:rPr>
          <w:rFonts w:cs="Arial"/>
          <w:b/>
        </w:rPr>
      </w:pPr>
    </w:p>
    <w:p w14:paraId="1628634D" w14:textId="77777777" w:rsidR="0003669F" w:rsidRDefault="0003669F" w:rsidP="0003669F">
      <w:pPr>
        <w:jc w:val="center"/>
        <w:rPr>
          <w:rFonts w:cs="Arial"/>
          <w:b/>
          <w:color w:val="F2F2F2" w:themeColor="background1" w:themeShade="F2"/>
          <w:sz w:val="14"/>
        </w:rPr>
      </w:pPr>
    </w:p>
    <w:p w14:paraId="2676338D" w14:textId="77777777" w:rsidR="0003669F" w:rsidRDefault="0003669F" w:rsidP="0003669F">
      <w:pPr>
        <w:rPr>
          <w:rFonts w:cs="Arial"/>
          <w:lang w:val="en"/>
        </w:rPr>
      </w:pPr>
    </w:p>
    <w:p w14:paraId="1FA47301" w14:textId="77777777" w:rsidR="0003669F" w:rsidRDefault="0003669F" w:rsidP="0003669F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02DCAB7C" w14:textId="77777777" w:rsidR="0003669F" w:rsidRDefault="0003669F" w:rsidP="0003669F">
      <w:pPr>
        <w:rPr>
          <w:rFonts w:eastAsiaTheme="minorEastAsia" w:cs="Arial"/>
          <w:color w:val="7030A0"/>
          <w:kern w:val="2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4A8C" wp14:editId="44A1AFA8">
                <wp:simplePos x="0" y="0"/>
                <wp:positionH relativeFrom="margin">
                  <wp:posOffset>693420</wp:posOffset>
                </wp:positionH>
                <wp:positionV relativeFrom="paragraph">
                  <wp:posOffset>7620</wp:posOffset>
                </wp:positionV>
                <wp:extent cx="5135880" cy="1348740"/>
                <wp:effectExtent l="0" t="0" r="7620" b="381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F330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5795D5D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2BFFAC53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A82C971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5676ACFF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21D78E47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6579F2E3" w14:textId="77777777" w:rsidR="0003669F" w:rsidRDefault="0003669F" w:rsidP="0003669F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4A8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4.6pt;margin-top:.6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dcOgIAAFo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" fillcolor="gray [1629]" stroked="f">
                <v:textbox>
                  <w:txbxContent>
                    <w:p w14:paraId="3837F330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5795D5D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2BFFAC53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A82C971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5676ACFF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21D78E47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6579F2E3" w14:textId="77777777" w:rsidR="0003669F" w:rsidRDefault="0003669F" w:rsidP="0003669F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B5769" w14:textId="77777777" w:rsidR="0003669F" w:rsidRDefault="0003669F" w:rsidP="0003669F">
      <w:pPr>
        <w:pStyle w:val="ListParagraph"/>
        <w:rPr>
          <w:rFonts w:cs="Arial"/>
        </w:rPr>
      </w:pPr>
    </w:p>
    <w:p w14:paraId="56454D28" w14:textId="77777777" w:rsidR="0003669F" w:rsidRDefault="0003669F" w:rsidP="0003669F">
      <w:pPr>
        <w:rPr>
          <w:rFonts w:cs="Arial"/>
        </w:rPr>
      </w:pPr>
    </w:p>
    <w:p w14:paraId="3BADEB99" w14:textId="77777777" w:rsidR="0003669F" w:rsidRDefault="0003669F" w:rsidP="0003669F">
      <w:pPr>
        <w:rPr>
          <w:rFonts w:cs="Arial"/>
        </w:rPr>
      </w:pPr>
    </w:p>
    <w:p w14:paraId="1A340DEC" w14:textId="77777777" w:rsidR="0003669F" w:rsidRDefault="0003669F" w:rsidP="0003669F">
      <w:pPr>
        <w:rPr>
          <w:rFonts w:cs="Arial"/>
        </w:rPr>
      </w:pPr>
    </w:p>
    <w:p w14:paraId="5A06D932" w14:textId="77777777" w:rsidR="0003669F" w:rsidRDefault="0003669F" w:rsidP="0003669F">
      <w:pPr>
        <w:rPr>
          <w:rFonts w:cs="Arial"/>
          <w:b/>
          <w:sz w:val="20"/>
        </w:rPr>
      </w:pPr>
    </w:p>
    <w:p w14:paraId="53C7316C" w14:textId="77777777" w:rsidR="0003669F" w:rsidRDefault="0003669F" w:rsidP="0003669F">
      <w:pPr>
        <w:rPr>
          <w:rFonts w:cs="Arial"/>
          <w:b/>
          <w:sz w:val="20"/>
        </w:rPr>
      </w:pPr>
    </w:p>
    <w:p w14:paraId="1BBFE968" w14:textId="77777777" w:rsidR="0003669F" w:rsidRDefault="0003669F" w:rsidP="0003669F">
      <w:pPr>
        <w:rPr>
          <w:rFonts w:cs="Arial"/>
        </w:rPr>
      </w:pPr>
    </w:p>
    <w:p w14:paraId="2C6A0736" w14:textId="77777777" w:rsidR="0003669F" w:rsidRDefault="0003669F" w:rsidP="0003669F">
      <w:pPr>
        <w:rPr>
          <w:rFonts w:cs="Arial"/>
        </w:rPr>
      </w:pPr>
    </w:p>
    <w:p w14:paraId="7AA36094" w14:textId="77777777" w:rsidR="0003669F" w:rsidRDefault="0003669F" w:rsidP="0003669F">
      <w:pPr>
        <w:rPr>
          <w:rFonts w:cs="Arial"/>
        </w:rPr>
      </w:pPr>
    </w:p>
    <w:p w14:paraId="68BD1648" w14:textId="77777777" w:rsidR="0003669F" w:rsidRDefault="0003669F" w:rsidP="0003669F">
      <w:pPr>
        <w:rPr>
          <w:rFonts w:cs="Arial"/>
        </w:rPr>
      </w:pPr>
    </w:p>
    <w:p w14:paraId="390CC690" w14:textId="77777777" w:rsidR="0003669F" w:rsidRDefault="0003669F" w:rsidP="0003669F">
      <w:pPr>
        <w:rPr>
          <w:rFonts w:cs="Arial"/>
        </w:rPr>
      </w:pPr>
    </w:p>
    <w:p w14:paraId="3A2A4633" w14:textId="77777777" w:rsidR="0003669F" w:rsidRDefault="0003669F" w:rsidP="0003669F">
      <w:pPr>
        <w:rPr>
          <w:rFonts w:cs="Arial"/>
        </w:rPr>
      </w:pPr>
    </w:p>
    <w:p w14:paraId="02D3DBBD" w14:textId="77777777" w:rsidR="0003669F" w:rsidRDefault="0003669F" w:rsidP="0003669F">
      <w:pPr>
        <w:rPr>
          <w:rFonts w:cs="Arial"/>
        </w:rPr>
      </w:pPr>
    </w:p>
    <w:p w14:paraId="1CD047A4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5FB436A0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690764FD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14A18089" w14:textId="1FA07078" w:rsidR="0003669F" w:rsidRDefault="0003669F" w:rsidP="000366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BACHELOR OF EDUCATION (Secondary) </w:t>
      </w:r>
    </w:p>
    <w:p w14:paraId="12CCB4F5" w14:textId="77777777" w:rsidR="0003669F" w:rsidRDefault="0003669F" w:rsidP="0003669F">
      <w:pPr>
        <w:jc w:val="center"/>
        <w:rPr>
          <w:rFonts w:cs="Arial"/>
          <w:b/>
          <w:sz w:val="28"/>
          <w:szCs w:val="28"/>
        </w:rPr>
      </w:pPr>
    </w:p>
    <w:p w14:paraId="5246D36D" w14:textId="77777777" w:rsidR="0003669F" w:rsidRPr="0040307E" w:rsidRDefault="0003669F" w:rsidP="000366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PPA3211 - </w:t>
      </w:r>
      <w:r w:rsidRPr="00580608">
        <w:rPr>
          <w:rFonts w:cs="Arial"/>
          <w:b/>
          <w:sz w:val="28"/>
        </w:rPr>
        <w:t xml:space="preserve">MENTOR TEACHER CHECKLIST </w:t>
      </w:r>
    </w:p>
    <w:p w14:paraId="0229CDD3" w14:textId="77777777" w:rsidR="0003669F" w:rsidRDefault="0003669F" w:rsidP="0003669F">
      <w:pPr>
        <w:rPr>
          <w:rFonts w:cs="Arial"/>
        </w:rPr>
      </w:pPr>
    </w:p>
    <w:p w14:paraId="18C9C73C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>Subject</w:t>
      </w:r>
      <w:r w:rsidRPr="00580608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  <w:r>
        <w:rPr>
          <w:rFonts w:cs="Arial"/>
        </w:rPr>
        <w:tab/>
        <w:t xml:space="preserve">             Year Level(s) Taught</w:t>
      </w:r>
      <w:r w:rsidRPr="00580608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FED0964" w14:textId="77777777" w:rsidR="0003669F" w:rsidRPr="00580608" w:rsidRDefault="0003669F" w:rsidP="0003669F">
      <w:pPr>
        <w:rPr>
          <w:rFonts w:cs="Arial"/>
        </w:rPr>
      </w:pPr>
    </w:p>
    <w:p w14:paraId="138DFB7A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48F528FF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             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032A8E4" w14:textId="1C6CF65D" w:rsidR="0003669F" w:rsidRDefault="0003669F" w:rsidP="0003669F">
      <w:pPr>
        <w:rPr>
          <w:rFonts w:cs="Arial"/>
        </w:rPr>
      </w:pPr>
    </w:p>
    <w:p w14:paraId="1B341100" w14:textId="77777777" w:rsidR="00635D6D" w:rsidRDefault="00635D6D" w:rsidP="0003669F">
      <w:pPr>
        <w:rPr>
          <w:rFonts w:cs="Arial"/>
        </w:rPr>
      </w:pPr>
    </w:p>
    <w:p w14:paraId="3285D5AC" w14:textId="77777777" w:rsidR="0003669F" w:rsidRPr="00DA162A" w:rsidRDefault="0003669F" w:rsidP="0003669F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5362ECB8" w14:textId="77777777" w:rsidR="0003669F" w:rsidRPr="000470D4" w:rsidRDefault="0003669F" w:rsidP="0003669F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669F" w:rsidRPr="000D67F3" w14:paraId="712ECA6B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152030C7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FC0548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635D77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000594EC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2EB1A3BF" w14:textId="77777777" w:rsidTr="001E4F1F">
        <w:tc>
          <w:tcPr>
            <w:tcW w:w="7905" w:type="dxa"/>
          </w:tcPr>
          <w:p w14:paraId="2B185CEA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0B14FF4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Identifies learning goals that are matched to students needs</w:t>
            </w:r>
            <w:r w:rsidRPr="008A0BB5">
              <w:rPr>
                <w:rFonts w:cs="Arial"/>
              </w:rPr>
              <w:t xml:space="preserve">. </w:t>
            </w:r>
          </w:p>
          <w:p w14:paraId="0D552068" w14:textId="77777777" w:rsidR="0003669F" w:rsidRPr="008A0BB5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15C8E451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Prepares purposeful learning experiences for students of all abilities</w:t>
            </w:r>
            <w:r w:rsidRPr="008A0BB5">
              <w:rPr>
                <w:rFonts w:cs="Arial"/>
              </w:rPr>
              <w:t>.</w:t>
            </w:r>
          </w:p>
          <w:p w14:paraId="56EBA32F" w14:textId="77777777" w:rsidR="0003669F" w:rsidRPr="008A0BB5" w:rsidRDefault="0003669F" w:rsidP="001E4F1F">
            <w:pPr>
              <w:rPr>
                <w:rFonts w:cs="Arial"/>
              </w:rPr>
            </w:pPr>
          </w:p>
          <w:p w14:paraId="28E01EE9" w14:textId="77777777" w:rsidR="0003669F" w:rsidRPr="0040307E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Shows clear links between learning outcomes and experiences</w:t>
            </w:r>
            <w:r w:rsidRPr="0040307E">
              <w:rPr>
                <w:rFonts w:cs="Arial"/>
              </w:rPr>
              <w:t>.</w:t>
            </w:r>
          </w:p>
          <w:p w14:paraId="390EAC82" w14:textId="77777777" w:rsidR="0003669F" w:rsidRPr="003B0124" w:rsidRDefault="0003669F" w:rsidP="001E4F1F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02FCC53B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36271F48" w14:textId="77777777" w:rsidR="0003669F" w:rsidRPr="003B0124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5E7E580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C5C2FE5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7A66092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4D3AEF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07EBD8D4" w14:textId="77777777" w:rsidR="0003669F" w:rsidRPr="005D2451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14EC6A3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4CB40E8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29F5579" w14:textId="77777777" w:rsidR="0003669F" w:rsidRPr="00635D6D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59ECE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5861689C" w14:textId="77777777" w:rsidR="0003669F" w:rsidRPr="00635D6D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F71A0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41AEC4A7" w14:textId="77777777" w:rsidR="0003669F" w:rsidRPr="00A116AA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8BB1E65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D89FFD3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2283A8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52824768" w14:textId="77777777" w:rsidR="0003669F" w:rsidRPr="005D245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FA52E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204B0D8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7A52FB6F" w14:textId="77777777" w:rsidR="0003669F" w:rsidRPr="00635D6D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C84DA2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6FB18AFD" w14:textId="77777777" w:rsidR="0003669F" w:rsidRPr="00635D6D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92E0C0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4690A67C" w14:textId="77777777" w:rsidR="0003669F" w:rsidRPr="00A116AA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64FCE7F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03669F" w:rsidRPr="000D67F3" w14:paraId="3356B8C1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6FE3A668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B73E3B0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F28CCF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2F10D20B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223F7828" w14:textId="77777777" w:rsidTr="001E4F1F">
        <w:tc>
          <w:tcPr>
            <w:tcW w:w="7905" w:type="dxa"/>
          </w:tcPr>
          <w:p w14:paraId="20FA85E7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5EFB4D3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Demonstrates a competent level of learning area knowledge.</w:t>
            </w:r>
          </w:p>
          <w:p w14:paraId="17F8EE8D" w14:textId="77777777" w:rsidR="0003669F" w:rsidRPr="005D2451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43E46047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Organising and sequencing content.</w:t>
            </w:r>
          </w:p>
          <w:p w14:paraId="2B4E6174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78FD7AED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Planning for learning using appropriate curriculum, assessment and reporting guidelines.</w:t>
            </w:r>
          </w:p>
          <w:p w14:paraId="2F61C37F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54959A1B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Integrating literacy and numeracy standards in teaching strategies.</w:t>
            </w:r>
          </w:p>
          <w:p w14:paraId="0A45D5C7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3426F036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Implementing ICT to expand learning opportunities for students.</w:t>
            </w:r>
          </w:p>
          <w:p w14:paraId="54DA14F1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4D624CC6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Building respect for Indigenous and non-Indigenous Australian histories, culture and languages.</w:t>
            </w:r>
          </w:p>
          <w:p w14:paraId="4F281EFF" w14:textId="77777777" w:rsidR="0003669F" w:rsidRPr="0040307E" w:rsidRDefault="0003669F" w:rsidP="001E4F1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39F906" w14:textId="77777777" w:rsidR="0003669F" w:rsidRPr="0063429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813339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AF34F2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8F02E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6E38D9" w14:textId="77777777" w:rsidR="0003669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879EC5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0E2BF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25D602CD" w14:textId="77777777" w:rsidR="0003669F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E363C48" w14:textId="77777777" w:rsidR="0003669F" w:rsidRPr="0063429D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1B3466A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A10315" w14:textId="77777777" w:rsidR="0003669F" w:rsidRPr="005D2451" w:rsidRDefault="0003669F" w:rsidP="001E4F1F">
            <w:pPr>
              <w:rPr>
                <w:rFonts w:cs="Arial"/>
              </w:rPr>
            </w:pPr>
          </w:p>
          <w:p w14:paraId="3D002DC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E8C332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BE5AEC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6F32D4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5FDD8BE" w14:textId="77777777" w:rsidR="0003669F" w:rsidRPr="0063429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670AFD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C15A0A4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4C0AAD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67C0B8" w14:textId="77777777" w:rsidR="0003669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5923EA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FC3B66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2387024" w14:textId="77777777" w:rsidR="0003669F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330B29" w14:textId="77777777" w:rsidR="0003669F" w:rsidRPr="0063429D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402E4A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C933E" w14:textId="77777777" w:rsidR="0003669F" w:rsidRPr="005D2451" w:rsidRDefault="0003669F" w:rsidP="001E4F1F">
            <w:pPr>
              <w:rPr>
                <w:rFonts w:cs="Arial"/>
              </w:rPr>
            </w:pPr>
          </w:p>
          <w:p w14:paraId="4EE97A8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96907F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9321EC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4369B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00E16294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77F15193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D36A56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A361D8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2ED9E5E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45C60F86" w14:textId="77777777" w:rsidTr="001E4F1F">
        <w:tc>
          <w:tcPr>
            <w:tcW w:w="7905" w:type="dxa"/>
          </w:tcPr>
          <w:p w14:paraId="618F86DB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355726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4B5D3F12" w14:textId="14018D24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Setting challenging goals that consider student characteristics and abilities</w:t>
            </w:r>
            <w:r w:rsidRPr="00090493">
              <w:rPr>
                <w:rFonts w:cs="Arial"/>
              </w:rPr>
              <w:t>.</w:t>
            </w:r>
          </w:p>
          <w:p w14:paraId="1A906710" w14:textId="77777777" w:rsidR="00635D6D" w:rsidRPr="00635D6D" w:rsidRDefault="00635D6D" w:rsidP="00635D6D">
            <w:pPr>
              <w:pStyle w:val="ListParagraph"/>
              <w:ind w:left="426"/>
              <w:rPr>
                <w:rFonts w:cs="Arial"/>
                <w:sz w:val="12"/>
                <w:szCs w:val="12"/>
              </w:rPr>
            </w:pPr>
          </w:p>
          <w:p w14:paraId="53496F74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3458DC8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5E5D06EC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31DF80B3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66591B42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037790B7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CF778E0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5CE4EC49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7D3D21FC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D4DAD92" w14:textId="77777777" w:rsidR="00635D6D" w:rsidRPr="00635D6D" w:rsidRDefault="00635D6D" w:rsidP="00635D6D">
            <w:pPr>
              <w:pStyle w:val="ListParagraph"/>
              <w:rPr>
                <w:rFonts w:cs="Arial"/>
              </w:rPr>
            </w:pPr>
          </w:p>
          <w:p w14:paraId="55498E3A" w14:textId="30CE8124" w:rsidR="00635D6D" w:rsidRPr="0040307E" w:rsidRDefault="00635D6D" w:rsidP="00635D6D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01E21B85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A4665A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44A30D4" w14:textId="77777777" w:rsidR="00635D6D" w:rsidRPr="00635D6D" w:rsidRDefault="00635D6D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7E2708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04D1A7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EBE66AC" w14:textId="77777777" w:rsidR="00635D6D" w:rsidRPr="004F700F" w:rsidRDefault="00635D6D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160B22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AEA554" w14:textId="77777777" w:rsidR="00635D6D" w:rsidRDefault="00635D6D" w:rsidP="001E4F1F">
            <w:pPr>
              <w:jc w:val="center"/>
              <w:rPr>
                <w:rFonts w:cs="Arial"/>
                <w:szCs w:val="22"/>
              </w:rPr>
            </w:pPr>
          </w:p>
          <w:p w14:paraId="5AE6ABA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534C5A" w14:textId="77777777" w:rsidR="0003669F" w:rsidRPr="004F700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A5051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C2235F" w14:textId="77777777" w:rsidR="0003669F" w:rsidRPr="00635D6D" w:rsidRDefault="0003669F" w:rsidP="001E4F1F">
            <w:pPr>
              <w:rPr>
                <w:rFonts w:cs="Arial"/>
                <w:sz w:val="14"/>
                <w:szCs w:val="14"/>
              </w:rPr>
            </w:pPr>
          </w:p>
          <w:p w14:paraId="2FD3B453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67B9B28F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A04130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D65343" w14:textId="77777777" w:rsidR="00635D6D" w:rsidRPr="00635D6D" w:rsidRDefault="00635D6D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452DE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FDE93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EAAEA8" w14:textId="77777777" w:rsidR="00635D6D" w:rsidRPr="004F700F" w:rsidRDefault="00635D6D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3B2F7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1042D5" w14:textId="740930E0" w:rsidR="0003669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A4E568" w14:textId="77777777" w:rsidR="00635D6D" w:rsidRPr="004F700F" w:rsidRDefault="00635D6D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E0D2B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FFF764" w14:textId="77777777" w:rsidR="0003669F" w:rsidRPr="004F700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9C293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9E2C6A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71AAF5B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</w:tr>
      <w:tr w:rsidR="0003669F" w:rsidRPr="000D67F3" w14:paraId="33BA4667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5A4E5CDF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B4DC503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18BAA14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26089EA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5099A047" w14:textId="77777777" w:rsidTr="001E4F1F">
        <w:tc>
          <w:tcPr>
            <w:tcW w:w="7905" w:type="dxa"/>
          </w:tcPr>
          <w:p w14:paraId="0C2BB4F0" w14:textId="77777777" w:rsidR="0003669F" w:rsidRPr="004F700F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3C914A9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542A5715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75BA99A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2866525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8E2FB02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46C448E7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732DA333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38DAE133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FFE3D2A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177D53B8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E017D0E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5A27594D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299C94C" w14:textId="77777777" w:rsidR="0003669F" w:rsidRPr="002C3475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50CC38C8" w14:textId="77777777" w:rsidR="0003669F" w:rsidRPr="004F700F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5AB3822" w14:textId="77777777" w:rsidR="0003669F" w:rsidRPr="00635D6D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549544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68F5B0" w14:textId="77777777" w:rsidR="0003669F" w:rsidRPr="004F700F" w:rsidRDefault="0003669F" w:rsidP="001E4F1F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EA64CF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CE436B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12E14B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59CE8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56B3C" w14:textId="77777777" w:rsidR="0003669F" w:rsidRPr="004F700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FFB43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B26106" w14:textId="77777777" w:rsidR="0003669F" w:rsidRPr="00635D6D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410D5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AA1E4B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5912F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3960E6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D474939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D0D850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1074F47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7924F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8B1CB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6DD8CF20" w14:textId="77777777" w:rsidR="0003669F" w:rsidRPr="004F700F" w:rsidRDefault="0003669F" w:rsidP="001E4F1F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18EEA9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CABFAE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2856B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93A8E2" w14:textId="77777777" w:rsidR="0003669F" w:rsidRPr="004F700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C2D05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BFD60C" w14:textId="77777777" w:rsidR="0003669F" w:rsidRPr="00635D6D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E8383E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67B3A6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363977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B74205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76C88B8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C5B896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471FBE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1B98186A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0A69F22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339EF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6530E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B1123D3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7FAD62A3" w14:textId="77777777" w:rsidTr="001E4F1F">
        <w:tc>
          <w:tcPr>
            <w:tcW w:w="7905" w:type="dxa"/>
          </w:tcPr>
          <w:p w14:paraId="34ED6E47" w14:textId="77777777" w:rsidR="0003669F" w:rsidRPr="004F700F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3AC767B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5A4A1A9C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7EBA8EA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6BBF578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03C4DBFB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237E86D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25DC78F0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61852C7" w14:textId="77777777" w:rsidR="0003669F" w:rsidRPr="0040307E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</w:tc>
        <w:tc>
          <w:tcPr>
            <w:tcW w:w="1134" w:type="dxa"/>
          </w:tcPr>
          <w:p w14:paraId="3E2C49A0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41154D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F0B48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84A01D3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34B5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1B0C0F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AA55D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AB1FE1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3F2A2E7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60392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E7B91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B574C35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13619F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594FED5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0104B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1E20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48C8B75B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2EF20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08CE50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DFBAF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155347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E289CB1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0FFA3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F91A8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83CD45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66B7FF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</w:p>
        </w:tc>
      </w:tr>
      <w:tr w:rsidR="0003669F" w:rsidRPr="000D67F3" w14:paraId="530C9818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9ADFF7A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2EC1B6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CA4D85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24E09837" w14:textId="77777777" w:rsidTr="001E4F1F">
        <w:tc>
          <w:tcPr>
            <w:tcW w:w="7905" w:type="dxa"/>
            <w:shd w:val="clear" w:color="auto" w:fill="FFFFFF" w:themeFill="background1"/>
          </w:tcPr>
          <w:p w14:paraId="2533B413" w14:textId="77777777" w:rsidR="0003669F" w:rsidRPr="004F700F" w:rsidRDefault="0003669F" w:rsidP="001E4F1F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B901132" w14:textId="77777777" w:rsidR="0003669F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70F09243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8281225" w14:textId="77777777" w:rsidR="0003669F" w:rsidRPr="004F700F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4CEE62" w14:textId="77777777" w:rsidR="0003669F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6661F061" w14:textId="77777777" w:rsidR="0003669F" w:rsidRPr="004F700F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64F9DB7" w14:textId="77777777" w:rsidR="0003669F" w:rsidRPr="000D67F3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47626593" w14:textId="77777777" w:rsidR="0003669F" w:rsidRPr="004F700F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DF880E" w14:textId="77777777" w:rsidR="0003669F" w:rsidRPr="00280DEF" w:rsidRDefault="0003669F" w:rsidP="001E4F1F">
            <w:pPr>
              <w:rPr>
                <w:rFonts w:cs="Arial"/>
                <w:sz w:val="12"/>
                <w:szCs w:val="12"/>
              </w:rPr>
            </w:pPr>
          </w:p>
          <w:p w14:paraId="2E7337C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2FE46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695AEB3C" w14:textId="77777777" w:rsidR="0003669F" w:rsidRPr="004F700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FFF3B2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8C552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B1470F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3DF8E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682EC4C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AFD76F" w14:textId="77777777" w:rsidR="0003669F" w:rsidRPr="00280DEF" w:rsidRDefault="0003669F" w:rsidP="001E4F1F">
            <w:pPr>
              <w:rPr>
                <w:rFonts w:cs="Arial"/>
                <w:sz w:val="12"/>
                <w:szCs w:val="12"/>
              </w:rPr>
            </w:pPr>
          </w:p>
          <w:p w14:paraId="7FE87D2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1684C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BF1B6DE" w14:textId="77777777" w:rsidR="0003669F" w:rsidRPr="004F700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30128E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8C1AD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6AE4D1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D1687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7A08A26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669F" w:rsidRPr="000D67F3" w14:paraId="390ED9DF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573C4999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E067B2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1F6EDD5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66409470" w14:textId="77777777" w:rsidTr="001E4F1F">
        <w:tc>
          <w:tcPr>
            <w:tcW w:w="7905" w:type="dxa"/>
            <w:shd w:val="clear" w:color="auto" w:fill="FFFFFF" w:themeFill="background1"/>
          </w:tcPr>
          <w:p w14:paraId="09C92385" w14:textId="77777777" w:rsidR="0003669F" w:rsidRPr="004F700F" w:rsidRDefault="0003669F" w:rsidP="001E4F1F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4646130" w14:textId="77777777" w:rsidR="0003669F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Applying the key principles described in codes of ethics and conduct for the teaching profession.</w:t>
            </w:r>
          </w:p>
          <w:p w14:paraId="19F126F0" w14:textId="77777777" w:rsidR="0003669F" w:rsidRPr="005D2451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536F7704" w14:textId="77777777" w:rsidR="0003669F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Accepts and responds to advice in a positive manner.</w:t>
            </w:r>
          </w:p>
          <w:p w14:paraId="7635A646" w14:textId="77777777" w:rsidR="0003669F" w:rsidRPr="005D2451" w:rsidRDefault="0003669F" w:rsidP="001E4F1F">
            <w:pPr>
              <w:ind w:left="142"/>
              <w:rPr>
                <w:rFonts w:cs="Arial"/>
              </w:rPr>
            </w:pPr>
          </w:p>
          <w:p w14:paraId="0338B2C3" w14:textId="77777777" w:rsidR="0003669F" w:rsidRPr="005D2451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t>Acts with fairness in all dealings with school personnel, students and parents</w:t>
            </w:r>
          </w:p>
          <w:p w14:paraId="312E8289" w14:textId="77777777" w:rsidR="0003669F" w:rsidRPr="005D2451" w:rsidRDefault="0003669F" w:rsidP="001E4F1F">
            <w:pPr>
              <w:ind w:left="142"/>
              <w:rPr>
                <w:rFonts w:cs="Arial"/>
              </w:rPr>
            </w:pPr>
          </w:p>
          <w:p w14:paraId="6052953E" w14:textId="77777777" w:rsidR="0003669F" w:rsidRPr="005D2451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Works in a respectful and cooperative manner with all members of the school community.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44357" w14:textId="77777777" w:rsidR="0003669F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7F0835F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0A80D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2FDC918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18637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D1D4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00E12C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3D056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92E6A8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BA9BA2" w14:textId="77777777" w:rsidR="0003669F" w:rsidRDefault="0003669F" w:rsidP="001E4F1F">
            <w:pPr>
              <w:rPr>
                <w:rFonts w:cs="Arial"/>
                <w:szCs w:val="22"/>
              </w:rPr>
            </w:pPr>
          </w:p>
          <w:p w14:paraId="15F16BB9" w14:textId="77777777" w:rsidR="0003669F" w:rsidRPr="008047B1" w:rsidRDefault="0003669F" w:rsidP="001E4F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BE51D3" w14:textId="77777777" w:rsidR="0003669F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4555FFA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F3D175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5B41EA5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087DD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CFF85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96CC77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2CA0E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74E1F51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55CAA" w14:textId="77777777" w:rsidR="0003669F" w:rsidRPr="008047B1" w:rsidRDefault="0003669F" w:rsidP="001E4F1F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68B6CBF" w14:textId="77777777" w:rsidR="0003669F" w:rsidRDefault="0003669F" w:rsidP="0003669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669F" w:rsidRPr="000D67F3" w14:paraId="40E9278A" w14:textId="77777777" w:rsidTr="001E4F1F">
        <w:trPr>
          <w:trHeight w:val="411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DD7AFFB" w14:textId="77777777" w:rsidR="0003669F" w:rsidRPr="00887722" w:rsidRDefault="0003669F" w:rsidP="001E4F1F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870CCC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02B511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07932E21" w14:textId="77777777" w:rsidTr="001E4F1F">
        <w:tc>
          <w:tcPr>
            <w:tcW w:w="7905" w:type="dxa"/>
            <w:shd w:val="clear" w:color="auto" w:fill="FFFFFF" w:themeFill="background1"/>
          </w:tcPr>
          <w:p w14:paraId="4B9EB538" w14:textId="77777777" w:rsidR="0003669F" w:rsidRPr="00D05325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229B0840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30985019" w14:textId="77777777" w:rsidR="0003669F" w:rsidRPr="00D05325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E45A88B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15FD80E" w14:textId="77777777" w:rsidR="0003669F" w:rsidRPr="00D05325" w:rsidRDefault="0003669F" w:rsidP="001E4F1F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F058B8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3885732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85F687" w14:textId="6FB16200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3098860" w14:textId="77777777" w:rsidR="00E571F7" w:rsidRPr="00E571F7" w:rsidRDefault="00E571F7" w:rsidP="00E571F7">
            <w:pPr>
              <w:rPr>
                <w:rFonts w:cs="Arial"/>
                <w:color w:val="000000"/>
                <w:szCs w:val="18"/>
              </w:rPr>
            </w:pPr>
          </w:p>
          <w:p w14:paraId="1E4F58F6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5148685" w14:textId="64B04FD2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797C26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9CA3DB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E46F188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2ACDA9A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C4B2AE0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AB8A08E" w14:textId="77777777" w:rsidR="0003669F" w:rsidRPr="002C3475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7F41E82" w14:textId="77777777" w:rsidR="0003669F" w:rsidRPr="00D05325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43408A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0FA36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FCAC3E" w14:textId="77777777" w:rsidR="0003669F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06889E2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57E884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E07B1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0BA0896" w14:textId="77777777" w:rsidR="0003669F" w:rsidRPr="00D05325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E842E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C4F2B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5612F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23631A" w14:textId="167D109C" w:rsidR="0003669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6F2F1B5" w14:textId="77777777" w:rsidR="00E571F7" w:rsidRPr="00D05325" w:rsidRDefault="00E571F7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D9DCB9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D10A23" w14:textId="77777777" w:rsidR="0003669F" w:rsidRPr="001D76AA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7ECC9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7C6C18" w14:textId="77777777" w:rsidR="0003669F" w:rsidRPr="00E571F7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A4B8C0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47513E" w14:textId="77777777" w:rsidR="0003669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04958F" w14:textId="77777777" w:rsidR="0003669F" w:rsidRPr="00736FD9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0EA673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8681C5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2D45C6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DA8EC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4A34314" w14:textId="77777777" w:rsidR="0003669F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6511C3F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0B58FC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58A40C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39A3E65" w14:textId="77777777" w:rsidR="0003669F" w:rsidRPr="00D05325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588C6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0FDC16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7AEB2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9CACCA" w14:textId="412FA012" w:rsidR="0003669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B1C9AEB" w14:textId="77777777" w:rsidR="00E571F7" w:rsidRPr="00D05325" w:rsidRDefault="00E571F7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59D758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972A0" w14:textId="77777777" w:rsidR="0003669F" w:rsidRPr="001D76AA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8F35B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0CCCA1" w14:textId="77777777" w:rsidR="0003669F" w:rsidRPr="00E571F7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7130ED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2CF31E" w14:textId="77777777" w:rsidR="0003669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77BBC3" w14:textId="77777777" w:rsidR="0003669F" w:rsidRPr="00736FD9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06AF6F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B49C5">
              <w:rPr>
                <w:rFonts w:cs="Arial"/>
                <w:szCs w:val="22"/>
              </w:rPr>
            </w:r>
            <w:r w:rsidR="009B49C5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913461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7E4561FC" w14:textId="77777777" w:rsidTr="001E4F1F">
        <w:tc>
          <w:tcPr>
            <w:tcW w:w="10173" w:type="dxa"/>
            <w:gridSpan w:val="3"/>
          </w:tcPr>
          <w:p w14:paraId="345D6701" w14:textId="77777777" w:rsidR="0003669F" w:rsidRPr="00C83319" w:rsidRDefault="0003669F" w:rsidP="001E4F1F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8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</w:tbl>
    <w:p w14:paraId="46CCEB78" w14:textId="77777777" w:rsidR="0003669F" w:rsidRPr="000D67F3" w:rsidRDefault="0003669F" w:rsidP="0003669F">
      <w:pPr>
        <w:rPr>
          <w:rFonts w:cs="Arial"/>
        </w:rPr>
      </w:pPr>
    </w:p>
    <w:p w14:paraId="3E723C3A" w14:textId="77777777" w:rsidR="0003669F" w:rsidRPr="00303274" w:rsidRDefault="0003669F" w:rsidP="0003669F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9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9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0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0"/>
    </w:p>
    <w:p w14:paraId="470EA301" w14:textId="7EB04E28" w:rsidR="00E31DF2" w:rsidRPr="00FA4B7C" w:rsidRDefault="00E31DF2" w:rsidP="00FA4B7C"/>
    <w:sectPr w:rsidR="00E31DF2" w:rsidRPr="00FA4B7C" w:rsidSect="006D1695">
      <w:headerReference w:type="default" r:id="rId11"/>
      <w:footerReference w:type="first" r:id="rId12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50392">
    <w:abstractNumId w:val="9"/>
  </w:num>
  <w:num w:numId="2" w16cid:durableId="1857383172">
    <w:abstractNumId w:val="0"/>
  </w:num>
  <w:num w:numId="3" w16cid:durableId="1142892837">
    <w:abstractNumId w:val="17"/>
  </w:num>
  <w:num w:numId="4" w16cid:durableId="1004013307">
    <w:abstractNumId w:val="23"/>
  </w:num>
  <w:num w:numId="5" w16cid:durableId="978680681">
    <w:abstractNumId w:val="19"/>
  </w:num>
  <w:num w:numId="6" w16cid:durableId="1347515265">
    <w:abstractNumId w:val="20"/>
  </w:num>
  <w:num w:numId="7" w16cid:durableId="1466393408">
    <w:abstractNumId w:val="16"/>
  </w:num>
  <w:num w:numId="8" w16cid:durableId="1087731303">
    <w:abstractNumId w:val="4"/>
  </w:num>
  <w:num w:numId="9" w16cid:durableId="1587807508">
    <w:abstractNumId w:val="11"/>
  </w:num>
  <w:num w:numId="10" w16cid:durableId="1835954678">
    <w:abstractNumId w:val="7"/>
  </w:num>
  <w:num w:numId="11" w16cid:durableId="1623614771">
    <w:abstractNumId w:val="13"/>
  </w:num>
  <w:num w:numId="12" w16cid:durableId="1608460223">
    <w:abstractNumId w:val="12"/>
  </w:num>
  <w:num w:numId="13" w16cid:durableId="109012440">
    <w:abstractNumId w:val="21"/>
  </w:num>
  <w:num w:numId="14" w16cid:durableId="988553874">
    <w:abstractNumId w:val="2"/>
  </w:num>
  <w:num w:numId="15" w16cid:durableId="1334264215">
    <w:abstractNumId w:val="1"/>
  </w:num>
  <w:num w:numId="16" w16cid:durableId="2123529834">
    <w:abstractNumId w:val="3"/>
  </w:num>
  <w:num w:numId="17" w16cid:durableId="1610234541">
    <w:abstractNumId w:val="22"/>
  </w:num>
  <w:num w:numId="18" w16cid:durableId="249778865">
    <w:abstractNumId w:val="5"/>
  </w:num>
  <w:num w:numId="19" w16cid:durableId="1258245277">
    <w:abstractNumId w:val="8"/>
  </w:num>
  <w:num w:numId="20" w16cid:durableId="1296762438">
    <w:abstractNumId w:val="6"/>
  </w:num>
  <w:num w:numId="21" w16cid:durableId="287473576">
    <w:abstractNumId w:val="15"/>
  </w:num>
  <w:num w:numId="22" w16cid:durableId="1023366204">
    <w:abstractNumId w:val="18"/>
  </w:num>
  <w:num w:numId="23" w16cid:durableId="486019986">
    <w:abstractNumId w:val="14"/>
  </w:num>
  <w:num w:numId="24" w16cid:durableId="1568997969">
    <w:abstractNumId w:val="10"/>
  </w:num>
  <w:num w:numId="25" w16cid:durableId="3325311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UFebrff4yZx3YPehr9QFqkj20PQRRvkhxc2/RZQfS3/cMEWUsx0fVKgQGhXFGtcli1XQciw1j6c7tkfGjDJwA==" w:salt="Vgb6mapx5hjcE/gQpJyVZg=="/>
  <w:defaultTabStop w:val="720"/>
  <w:characterSpacingControl w:val="doNotCompress"/>
  <w:hdrShapeDefaults>
    <o:shapedefaults v:ext="edit" spidmax="1433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3669F"/>
    <w:rsid w:val="0010781D"/>
    <w:rsid w:val="001257A3"/>
    <w:rsid w:val="00137020"/>
    <w:rsid w:val="0022493E"/>
    <w:rsid w:val="003378D4"/>
    <w:rsid w:val="003B517C"/>
    <w:rsid w:val="00410843"/>
    <w:rsid w:val="00441D5D"/>
    <w:rsid w:val="0046328F"/>
    <w:rsid w:val="00535925"/>
    <w:rsid w:val="00635D6D"/>
    <w:rsid w:val="00644924"/>
    <w:rsid w:val="00653D6F"/>
    <w:rsid w:val="00687795"/>
    <w:rsid w:val="00691C67"/>
    <w:rsid w:val="006A2C10"/>
    <w:rsid w:val="006B1961"/>
    <w:rsid w:val="006D1695"/>
    <w:rsid w:val="00713A42"/>
    <w:rsid w:val="00766142"/>
    <w:rsid w:val="00833525"/>
    <w:rsid w:val="00904A65"/>
    <w:rsid w:val="009A5B49"/>
    <w:rsid w:val="009B49C5"/>
    <w:rsid w:val="00AC25E0"/>
    <w:rsid w:val="00AE2014"/>
    <w:rsid w:val="00B555CA"/>
    <w:rsid w:val="00BB2EAD"/>
    <w:rsid w:val="00BE66F5"/>
    <w:rsid w:val="00C159DF"/>
    <w:rsid w:val="00DB59A8"/>
    <w:rsid w:val="00E31DF2"/>
    <w:rsid w:val="00E34025"/>
    <w:rsid w:val="00E571F7"/>
    <w:rsid w:val="00E673AD"/>
    <w:rsid w:val="00EF4A79"/>
    <w:rsid w:val="00F43A5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03669F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8BE9F-25B3-4ECE-9576-45C8AA183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82C55-803A-491A-A17D-D176C27C4F7E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728423ab-3221-4cb9-b727-136e50ede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7bada0-a7a3-4370-960d-6b1b021589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36C6F-BFA0-446C-A0C8-C716F1A0D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F03E5-74BB-498D-A4E8-4DF4AE622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7785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2024-02-20T05:09:00Z</dcterms:created>
  <dcterms:modified xsi:type="dcterms:W3CDTF">2024-02-20T05:09:00Z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0x0101008228961D7AC56C41974073A981173047</vt:lpwstr>
  </property>
</Properties>
</file>